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6E90" w14:textId="77777777" w:rsidR="007C77C2" w:rsidRPr="00921796" w:rsidRDefault="007C77C2" w:rsidP="001A318B">
      <w:pPr>
        <w:jc w:val="center"/>
        <w:rPr>
          <w:rFonts w:asciiTheme="majorBidi" w:hAnsiTheme="majorBidi"/>
          <w:b/>
          <w:sz w:val="26"/>
          <w:szCs w:val="26"/>
          <w:lang w:val="en-GB"/>
        </w:rPr>
      </w:pPr>
    </w:p>
    <w:p w14:paraId="6EE96101" w14:textId="1E909B17" w:rsidR="007C77C2" w:rsidRPr="00921796" w:rsidRDefault="007C77C2" w:rsidP="007C77C2">
      <w:pPr>
        <w:jc w:val="center"/>
        <w:rPr>
          <w:rFonts w:asciiTheme="majorBidi" w:hAnsiTheme="majorBidi"/>
          <w:b/>
          <w:sz w:val="26"/>
          <w:szCs w:val="26"/>
          <w:lang w:val="en-GB"/>
        </w:rPr>
      </w:pPr>
      <w:r w:rsidRPr="00921796">
        <w:rPr>
          <w:rFonts w:asciiTheme="majorBidi" w:hAnsiTheme="majorBidi"/>
          <w:b/>
          <w:noProof/>
          <w:sz w:val="26"/>
          <w:szCs w:val="26"/>
        </w:rPr>
        <w:drawing>
          <wp:inline distT="0" distB="0" distL="0" distR="0" wp14:anchorId="2C9A7FD9" wp14:editId="0DED4379">
            <wp:extent cx="1124712" cy="91151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PF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91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A4CF8" w14:textId="77777777" w:rsidR="007C77C2" w:rsidRPr="00921796" w:rsidRDefault="007C77C2" w:rsidP="001A318B">
      <w:pPr>
        <w:jc w:val="center"/>
        <w:rPr>
          <w:rFonts w:asciiTheme="majorBidi" w:hAnsiTheme="majorBidi"/>
          <w:b/>
          <w:sz w:val="26"/>
          <w:szCs w:val="26"/>
          <w:lang w:val="en-GB"/>
        </w:rPr>
      </w:pPr>
    </w:p>
    <w:p w14:paraId="06457B40" w14:textId="052FA22F" w:rsidR="007B6E07" w:rsidRPr="007B6E07" w:rsidRDefault="007B6E07" w:rsidP="001A318B">
      <w:pPr>
        <w:jc w:val="center"/>
        <w:rPr>
          <w:rFonts w:ascii="Zawgyi-One" w:hAnsi="Zawgyi-One" w:cs="Zawgyi-One"/>
          <w:b/>
          <w:sz w:val="26"/>
          <w:szCs w:val="26"/>
          <w:lang w:val="en-GB"/>
        </w:rPr>
      </w:pPr>
      <w:r>
        <w:rPr>
          <w:rFonts w:ascii="Zawgyi-One" w:hAnsi="Zawgyi-One" w:cs="Zawgyi-One"/>
          <w:b/>
          <w:sz w:val="26"/>
          <w:szCs w:val="26"/>
          <w:lang w:val="en-GB"/>
        </w:rPr>
        <w:t>ပူးေပါင္းၿငိမ္းခ်မ္းေရးရန္ပံုုေငြ</w:t>
      </w:r>
      <w:r w:rsidR="00030059">
        <w:rPr>
          <w:rFonts w:ascii="Zawgyi-One" w:hAnsi="Zawgyi-One" w:cs="Zawgyi-One"/>
          <w:b/>
          <w:sz w:val="26"/>
          <w:szCs w:val="26"/>
          <w:lang w:val="en-GB"/>
        </w:rPr>
        <w:t xml:space="preserve">၏ </w:t>
      </w:r>
      <w:r>
        <w:rPr>
          <w:rFonts w:ascii="Zawgyi-One" w:hAnsi="Zawgyi-One" w:cs="Zawgyi-One"/>
          <w:b/>
          <w:sz w:val="26"/>
          <w:szCs w:val="26"/>
          <w:lang w:val="en-GB"/>
        </w:rPr>
        <w:t xml:space="preserve">မိတ္ဖက္အဖြဲ႕အစည္းမ်ားအတြက္  </w:t>
      </w:r>
      <w:r w:rsidR="001E037C">
        <w:rPr>
          <w:rFonts w:ascii="Zawgyi-One" w:hAnsi="Zawgyi-One" w:cs="Zawgyi-One"/>
          <w:b/>
          <w:sz w:val="26"/>
          <w:szCs w:val="26"/>
          <w:lang w:val="en-GB"/>
        </w:rPr>
        <w:t xml:space="preserve">ဂ်န္ဒါ (gender) </w:t>
      </w:r>
      <w:r>
        <w:rPr>
          <w:rFonts w:ascii="Zawgyi-One" w:hAnsi="Zawgyi-One" w:cs="Zawgyi-One"/>
          <w:b/>
          <w:sz w:val="26"/>
          <w:szCs w:val="26"/>
          <w:lang w:val="en-GB"/>
        </w:rPr>
        <w:t xml:space="preserve">ႏွင့္ </w:t>
      </w:r>
      <w:r w:rsidR="002C28C9">
        <w:rPr>
          <w:rFonts w:ascii="Zawgyi-One" w:hAnsi="Zawgyi-One" w:cs="Zawgyi-One"/>
          <w:b/>
          <w:sz w:val="26"/>
          <w:szCs w:val="26"/>
          <w:lang w:val="en-GB"/>
        </w:rPr>
        <w:t>အမ်ားပါ၀င္မႈ</w:t>
      </w:r>
      <w:r w:rsidR="005173DD">
        <w:rPr>
          <w:rFonts w:ascii="Zawgyi-One" w:hAnsi="Zawgyi-One" w:cs="Zawgyi-One"/>
          <w:b/>
          <w:sz w:val="26"/>
          <w:szCs w:val="26"/>
          <w:lang w:val="en-GB"/>
        </w:rPr>
        <w:t>ဆိုုင္ရာ</w:t>
      </w:r>
      <w:r w:rsidR="00B7621A">
        <w:rPr>
          <w:rFonts w:ascii="Zawgyi-One" w:hAnsi="Zawgyi-One" w:cs="Zawgyi-One"/>
          <w:b/>
          <w:sz w:val="26"/>
          <w:szCs w:val="26"/>
          <w:lang w:val="en-GB"/>
        </w:rPr>
        <w:t xml:space="preserve"> </w:t>
      </w:r>
      <w:r w:rsidR="00025DD7">
        <w:rPr>
          <w:rFonts w:ascii="Zawgyi-One" w:hAnsi="Zawgyi-One" w:cs="Zawgyi-One"/>
          <w:b/>
          <w:sz w:val="26"/>
          <w:szCs w:val="26"/>
          <w:lang w:val="en-GB"/>
        </w:rPr>
        <w:t>(inclusion</w:t>
      </w:r>
      <w:r w:rsidR="00BA124C">
        <w:rPr>
          <w:rFonts w:ascii="Zawgyi-One" w:hAnsi="Zawgyi-One" w:cs="Zawgyi-One"/>
          <w:b/>
          <w:sz w:val="26"/>
          <w:szCs w:val="26"/>
          <w:lang w:val="en-GB"/>
        </w:rPr>
        <w:t xml:space="preserve">) </w:t>
      </w:r>
      <w:r w:rsidR="00025DD7">
        <w:rPr>
          <w:rFonts w:ascii="Zawgyi-One" w:hAnsi="Zawgyi-One" w:cs="Zawgyi-One"/>
          <w:b/>
          <w:sz w:val="26"/>
          <w:szCs w:val="26"/>
          <w:lang w:val="en-GB"/>
        </w:rPr>
        <w:t>ဆန္းစစ္ရန္အခ်က္အလက္မ်ား</w:t>
      </w:r>
      <w:r w:rsidR="0006161D">
        <w:rPr>
          <w:rFonts w:ascii="Zawgyi-One" w:hAnsi="Zawgyi-One" w:cs="Zawgyi-One"/>
          <w:b/>
          <w:sz w:val="26"/>
          <w:szCs w:val="26"/>
          <w:lang w:val="en-GB"/>
        </w:rPr>
        <w:t xml:space="preserve"> </w:t>
      </w:r>
    </w:p>
    <w:p w14:paraId="5D2D5264" w14:textId="4F70FAE4" w:rsidR="00077723" w:rsidRPr="00921796" w:rsidRDefault="001A318B" w:rsidP="001A318B">
      <w:pPr>
        <w:jc w:val="center"/>
        <w:rPr>
          <w:b/>
          <w:sz w:val="26"/>
          <w:szCs w:val="26"/>
          <w:lang w:val="en-GB"/>
        </w:rPr>
      </w:pPr>
      <w:r w:rsidRPr="00921796">
        <w:rPr>
          <w:b/>
          <w:sz w:val="26"/>
          <w:szCs w:val="26"/>
          <w:lang w:val="en-GB"/>
        </w:rPr>
        <w:t xml:space="preserve"> </w:t>
      </w:r>
    </w:p>
    <w:p w14:paraId="2EBEAEB4" w14:textId="5E9A6E4E" w:rsidR="00077723" w:rsidRPr="006F3E32" w:rsidRDefault="00620C1F" w:rsidP="00A27CF8">
      <w:pPr>
        <w:jc w:val="both"/>
        <w:rPr>
          <w:rFonts w:ascii="Zawgyi-One" w:hAnsi="Zawgyi-One" w:cs="Zawgyi-One"/>
          <w:b/>
          <w:sz w:val="22"/>
          <w:szCs w:val="22"/>
          <w:lang w:val="en-GB"/>
        </w:rPr>
      </w:pPr>
      <w:r>
        <w:rPr>
          <w:rFonts w:ascii="Zawgyi-One" w:hAnsi="Zawgyi-One" w:cs="Zawgyi-One"/>
          <w:b/>
          <w:sz w:val="22"/>
          <w:szCs w:val="22"/>
          <w:lang w:val="en-GB"/>
        </w:rPr>
        <w:t>ဂ်န္ဒါတိုုင္းတာခ်က္မ်ား</w:t>
      </w:r>
      <w:r w:rsidR="006F3E32">
        <w:rPr>
          <w:rFonts w:ascii="Zawgyi-One" w:hAnsi="Zawgyi-One" w:cs="Zawgyi-One"/>
          <w:b/>
          <w:sz w:val="22"/>
          <w:szCs w:val="22"/>
          <w:lang w:val="en-GB"/>
        </w:rPr>
        <w:t xml:space="preserve"> (Gender Marker) </w:t>
      </w:r>
      <w:r w:rsidR="00D05483" w:rsidRPr="006F3E32">
        <w:rPr>
          <w:rFonts w:ascii="Zawgyi-One" w:hAnsi="Zawgyi-One" w:cs="Zawgyi-One"/>
          <w:b/>
          <w:sz w:val="22"/>
          <w:szCs w:val="22"/>
          <w:lang w:val="en-GB"/>
        </w:rPr>
        <w:t>လ်ာထားခ</w:t>
      </w:r>
      <w:r w:rsidR="00D05483">
        <w:rPr>
          <w:rFonts w:ascii="Zawgyi-One" w:hAnsi="Zawgyi-One" w:cs="Zawgyi-One"/>
          <w:b/>
          <w:sz w:val="22"/>
          <w:szCs w:val="22"/>
          <w:u w:val="single"/>
          <w:lang w:val="en-GB"/>
        </w:rPr>
        <w:t>်</w:t>
      </w:r>
      <w:r w:rsidR="00D05483" w:rsidRPr="006F3E32">
        <w:rPr>
          <w:rFonts w:ascii="Zawgyi-One" w:hAnsi="Zawgyi-One" w:cs="Zawgyi-One"/>
          <w:b/>
          <w:sz w:val="22"/>
          <w:szCs w:val="22"/>
          <w:lang w:val="en-GB"/>
        </w:rPr>
        <w:t>က္ျပည့္မီ</w:t>
      </w:r>
      <w:r w:rsidR="00F96CF0">
        <w:rPr>
          <w:rFonts w:ascii="Zawgyi-One" w:hAnsi="Zawgyi-One" w:cs="Zawgyi-One"/>
          <w:b/>
          <w:sz w:val="22"/>
          <w:szCs w:val="22"/>
          <w:lang w:val="en-GB"/>
        </w:rPr>
        <w:t>ေရး</w:t>
      </w:r>
      <w:r w:rsidR="00D05483" w:rsidRPr="006F3E32">
        <w:rPr>
          <w:rFonts w:ascii="Zawgyi-One" w:hAnsi="Zawgyi-One" w:cs="Zawgyi-One"/>
          <w:b/>
          <w:sz w:val="22"/>
          <w:szCs w:val="22"/>
          <w:lang w:val="en-GB"/>
        </w:rPr>
        <w:t>ႏွင့္</w:t>
      </w:r>
      <w:r w:rsidR="006F3E32" w:rsidRPr="006F3E32">
        <w:rPr>
          <w:rFonts w:ascii="Zawgyi-One" w:hAnsi="Zawgyi-One" w:cs="Zawgyi-One"/>
          <w:b/>
          <w:sz w:val="22"/>
          <w:szCs w:val="22"/>
          <w:lang w:val="en-GB"/>
        </w:rPr>
        <w:t xml:space="preserve"> </w:t>
      </w:r>
      <w:r w:rsidR="008730EF">
        <w:rPr>
          <w:rFonts w:ascii="Zawgyi-One" w:hAnsi="Zawgyi-One" w:cs="Zawgyi-One"/>
          <w:b/>
          <w:sz w:val="22"/>
          <w:szCs w:val="22"/>
          <w:lang w:val="en-GB"/>
        </w:rPr>
        <w:t>အသံုုးျပဳ</w:t>
      </w:r>
      <w:r w:rsidR="00F96CF0">
        <w:rPr>
          <w:rFonts w:ascii="Zawgyi-One" w:hAnsi="Zawgyi-One" w:cs="Zawgyi-One"/>
          <w:b/>
          <w:sz w:val="22"/>
          <w:szCs w:val="22"/>
          <w:lang w:val="en-GB"/>
        </w:rPr>
        <w:t>ေရး</w:t>
      </w:r>
      <w:r w:rsidR="008730EF">
        <w:rPr>
          <w:rFonts w:ascii="Zawgyi-One" w:hAnsi="Zawgyi-One" w:cs="Zawgyi-One"/>
          <w:b/>
          <w:sz w:val="22"/>
          <w:szCs w:val="22"/>
          <w:lang w:val="en-GB"/>
        </w:rPr>
        <w:t xml:space="preserve"> အေလ့အက်င့္</w:t>
      </w:r>
      <w:r>
        <w:rPr>
          <w:rFonts w:ascii="Zawgyi-One" w:hAnsi="Zawgyi-One" w:cs="Zawgyi-One"/>
          <w:b/>
          <w:sz w:val="22"/>
          <w:szCs w:val="22"/>
          <w:lang w:val="en-GB"/>
        </w:rPr>
        <w:t xml:space="preserve"> </w:t>
      </w:r>
      <w:r w:rsidR="008730EF">
        <w:rPr>
          <w:rFonts w:ascii="Zawgyi-One" w:hAnsi="Zawgyi-One" w:cs="Zawgyi-One"/>
          <w:b/>
          <w:sz w:val="22"/>
          <w:szCs w:val="22"/>
          <w:lang w:val="en-GB"/>
        </w:rPr>
        <w:t>ေကာင္းမ်ား</w:t>
      </w:r>
      <w:r w:rsidR="00F96CF0">
        <w:rPr>
          <w:rFonts w:ascii="Zawgyi-One" w:hAnsi="Zawgyi-One" w:cs="Zawgyi-One"/>
          <w:b/>
          <w:sz w:val="22"/>
          <w:szCs w:val="22"/>
          <w:lang w:val="en-GB"/>
        </w:rPr>
        <w:t xml:space="preserve"> </w:t>
      </w:r>
    </w:p>
    <w:p w14:paraId="600EAD67" w14:textId="3A89F1A9" w:rsidR="00E840FF" w:rsidRPr="00921796" w:rsidRDefault="00E840FF" w:rsidP="00E840FF">
      <w:pPr>
        <w:jc w:val="both"/>
        <w:rPr>
          <w:rFonts w:asciiTheme="majorBidi" w:hAnsiTheme="majorBidi"/>
          <w:b/>
          <w:sz w:val="22"/>
          <w:szCs w:val="22"/>
          <w:lang w:val="en-GB"/>
        </w:rPr>
      </w:pPr>
    </w:p>
    <w:p w14:paraId="19FC5553" w14:textId="77777777" w:rsidR="00A27CF8" w:rsidRPr="00C34BFF" w:rsidRDefault="00A27CF8" w:rsidP="00A27CF8">
      <w:pPr>
        <w:jc w:val="both"/>
        <w:rPr>
          <w:rFonts w:asciiTheme="majorBidi" w:hAnsiTheme="majorBidi"/>
          <w:b/>
          <w:sz w:val="20"/>
          <w:szCs w:val="20"/>
          <w:lang w:val="en-GB"/>
        </w:rPr>
      </w:pPr>
    </w:p>
    <w:p w14:paraId="75B3D8CC" w14:textId="2B320211" w:rsidR="000D0084" w:rsidRPr="000D0084" w:rsidRDefault="000D0084" w:rsidP="00A27CF8">
      <w:pPr>
        <w:pStyle w:val="ListParagraph"/>
        <w:numPr>
          <w:ilvl w:val="0"/>
          <w:numId w:val="1"/>
        </w:numPr>
        <w:jc w:val="both"/>
        <w:rPr>
          <w:rFonts w:asciiTheme="majorBidi" w:hAnsiTheme="majorBidi"/>
          <w:sz w:val="20"/>
          <w:szCs w:val="20"/>
          <w:lang w:val="en-GB"/>
        </w:rPr>
      </w:pPr>
      <w:r>
        <w:rPr>
          <w:rFonts w:ascii="Zawgyi-One" w:hAnsi="Zawgyi-One" w:cs="Zawgyi-One"/>
          <w:sz w:val="20"/>
          <w:szCs w:val="20"/>
          <w:lang w:val="en-GB"/>
        </w:rPr>
        <w:t xml:space="preserve">စီမံကိန္းေရးဆြဲရာတြင္ ဂ်န္ဒါ၊ တုုိင္းရင္းသားမ်ိဳးႏြယ္ကြာျခားမႈ၊ </w:t>
      </w:r>
      <w:r w:rsidR="007506EE">
        <w:rPr>
          <w:rFonts w:ascii="Zawgyi-One" w:hAnsi="Zawgyi-One" w:cs="Zawgyi-One"/>
          <w:sz w:val="20"/>
          <w:szCs w:val="20"/>
          <w:lang w:val="en-GB"/>
        </w:rPr>
        <w:t xml:space="preserve">ၾသဇာအာဏာ (power) </w:t>
      </w:r>
      <w:r>
        <w:rPr>
          <w:rFonts w:ascii="Zawgyi-One" w:hAnsi="Zawgyi-One" w:cs="Zawgyi-One"/>
          <w:sz w:val="20"/>
          <w:szCs w:val="20"/>
          <w:lang w:val="en-GB"/>
        </w:rPr>
        <w:t xml:space="preserve">မတူညီမႈမ်ားအျပင္ </w:t>
      </w:r>
      <w:r w:rsidR="00C96137">
        <w:rPr>
          <w:rFonts w:ascii="Zawgyi-One" w:hAnsi="Zawgyi-One" w:cs="Zawgyi-One"/>
          <w:sz w:val="20"/>
          <w:szCs w:val="20"/>
          <w:lang w:val="en-GB"/>
        </w:rPr>
        <w:t>အျခားဆက</w:t>
      </w:r>
      <w:r>
        <w:rPr>
          <w:rFonts w:ascii="Zawgyi-One" w:hAnsi="Zawgyi-One" w:cs="Zawgyi-One"/>
          <w:sz w:val="20"/>
          <w:szCs w:val="20"/>
          <w:lang w:val="en-GB"/>
        </w:rPr>
        <w:t>္</w:t>
      </w:r>
      <w:r w:rsidR="00C96137">
        <w:rPr>
          <w:rFonts w:ascii="Zawgyi-One" w:hAnsi="Zawgyi-One" w:cs="Zawgyi-One"/>
          <w:sz w:val="20"/>
          <w:szCs w:val="20"/>
          <w:lang w:val="en-GB"/>
        </w:rPr>
        <w:t>စပ္ေန</w:t>
      </w:r>
      <w:r>
        <w:rPr>
          <w:rFonts w:ascii="Zawgyi-One" w:hAnsi="Zawgyi-One" w:cs="Zawgyi-One"/>
          <w:sz w:val="20"/>
          <w:szCs w:val="20"/>
          <w:lang w:val="en-GB"/>
        </w:rPr>
        <w:t xml:space="preserve">သည့္ </w:t>
      </w:r>
      <w:r w:rsidR="00C96137">
        <w:rPr>
          <w:rFonts w:ascii="Zawgyi-One" w:hAnsi="Zawgyi-One" w:cs="Zawgyi-One"/>
          <w:sz w:val="20"/>
          <w:szCs w:val="20"/>
          <w:lang w:val="en-GB"/>
        </w:rPr>
        <w:t xml:space="preserve">အခ်က္မ်ားျဖစ္ေသာ </w:t>
      </w:r>
      <w:r>
        <w:rPr>
          <w:rFonts w:ascii="Zawgyi-One" w:hAnsi="Zawgyi-One" w:cs="Zawgyi-One"/>
          <w:sz w:val="20"/>
          <w:szCs w:val="20"/>
          <w:lang w:val="en-GB"/>
        </w:rPr>
        <w:t>ပထ၀ီ၀င္အေနအထား၊ လူမႈစီးပြားအေျခအေန၊ အသက္</w:t>
      </w:r>
      <w:r w:rsidR="00C96137">
        <w:rPr>
          <w:rFonts w:ascii="Zawgyi-One" w:hAnsi="Zawgyi-One" w:cs="Zawgyi-One"/>
          <w:sz w:val="20"/>
          <w:szCs w:val="20"/>
          <w:lang w:val="en-GB"/>
        </w:rPr>
        <w:t xml:space="preserve"> </w:t>
      </w:r>
      <w:r>
        <w:rPr>
          <w:rFonts w:ascii="Zawgyi-One" w:hAnsi="Zawgyi-One" w:cs="Zawgyi-One"/>
          <w:sz w:val="20"/>
          <w:szCs w:val="20"/>
          <w:lang w:val="en-GB"/>
        </w:rPr>
        <w:t>အရြယ္၊ ကုုိးကြယ္ယံုုၾကည္မႈစသည့္</w:t>
      </w:r>
      <w:r w:rsidR="007506EE">
        <w:rPr>
          <w:rFonts w:ascii="Zawgyi-One" w:hAnsi="Zawgyi-One" w:cs="Zawgyi-One"/>
          <w:sz w:val="20"/>
          <w:szCs w:val="20"/>
          <w:lang w:val="en-GB"/>
        </w:rPr>
        <w:t xml:space="preserve"> </w:t>
      </w:r>
      <w:r w:rsidR="009407C7">
        <w:rPr>
          <w:rFonts w:ascii="Zawgyi-One" w:hAnsi="Zawgyi-One" w:cs="Zawgyi-One"/>
          <w:sz w:val="20"/>
          <w:szCs w:val="20"/>
          <w:lang w:val="en-GB"/>
        </w:rPr>
        <w:t>အခ်က္အလက္</w:t>
      </w:r>
      <w:r>
        <w:rPr>
          <w:rFonts w:ascii="Zawgyi-One" w:hAnsi="Zawgyi-One" w:cs="Zawgyi-One"/>
          <w:sz w:val="20"/>
          <w:szCs w:val="20"/>
          <w:lang w:val="en-GB"/>
        </w:rPr>
        <w:t>ကြာျခားမႈ</w:t>
      </w:r>
      <w:r w:rsidR="009407C7">
        <w:rPr>
          <w:rFonts w:ascii="Zawgyi-One" w:hAnsi="Zawgyi-One" w:cs="Zawgyi-One"/>
          <w:sz w:val="20"/>
          <w:szCs w:val="20"/>
          <w:lang w:val="en-GB"/>
        </w:rPr>
        <w:t>မ်ား</w:t>
      </w:r>
      <w:r>
        <w:rPr>
          <w:rFonts w:ascii="Zawgyi-One" w:hAnsi="Zawgyi-One" w:cs="Zawgyi-One"/>
          <w:sz w:val="20"/>
          <w:szCs w:val="20"/>
          <w:lang w:val="en-GB"/>
        </w:rPr>
        <w:t>ကိုု ဆန္းစစ္အေျခခံၿပီး ေရးဆြဲပါ။ အဆိုုျပဳလႊာေရးသား</w:t>
      </w:r>
      <w:r w:rsidR="007506EE">
        <w:rPr>
          <w:rFonts w:ascii="Zawgyi-One" w:hAnsi="Zawgyi-One" w:cs="Zawgyi-One"/>
          <w:sz w:val="20"/>
          <w:szCs w:val="20"/>
          <w:lang w:val="en-GB"/>
        </w:rPr>
        <w:t>ရာ</w:t>
      </w:r>
      <w:r>
        <w:rPr>
          <w:rFonts w:ascii="Zawgyi-One" w:hAnsi="Zawgyi-One" w:cs="Zawgyi-One"/>
          <w:sz w:val="20"/>
          <w:szCs w:val="20"/>
          <w:lang w:val="en-GB"/>
        </w:rPr>
        <w:t xml:space="preserve">တြင္ </w:t>
      </w:r>
      <w:r w:rsidR="009407C7">
        <w:rPr>
          <w:rFonts w:ascii="Zawgyi-One" w:hAnsi="Zawgyi-One" w:cs="Zawgyi-One"/>
          <w:sz w:val="20"/>
          <w:szCs w:val="20"/>
          <w:lang w:val="en-GB"/>
        </w:rPr>
        <w:t xml:space="preserve">လိုုအပ္ပါက JPF အေနျဖင့္ </w:t>
      </w:r>
      <w:r>
        <w:rPr>
          <w:rFonts w:ascii="Zawgyi-One" w:hAnsi="Zawgyi-One" w:cs="Zawgyi-One"/>
          <w:sz w:val="20"/>
          <w:szCs w:val="20"/>
          <w:lang w:val="en-GB"/>
        </w:rPr>
        <w:t>နည္းပညာအေထာက္အပံ့ ေပးအပ္ႏိုုင္ပါသ</w:t>
      </w:r>
      <w:r w:rsidR="007506EE">
        <w:rPr>
          <w:rFonts w:ascii="Zawgyi-One" w:hAnsi="Zawgyi-One" w:cs="Zawgyi-One"/>
          <w:sz w:val="20"/>
          <w:szCs w:val="20"/>
          <w:lang w:val="en-GB"/>
        </w:rPr>
        <w:t>ည္။</w:t>
      </w:r>
    </w:p>
    <w:p w14:paraId="7244260D" w14:textId="57DFED15" w:rsidR="00AE4C4A" w:rsidRPr="007506EE" w:rsidRDefault="007506EE" w:rsidP="007506EE">
      <w:pPr>
        <w:pStyle w:val="ListParagraph"/>
        <w:numPr>
          <w:ilvl w:val="0"/>
          <w:numId w:val="1"/>
        </w:numPr>
        <w:jc w:val="both"/>
        <w:rPr>
          <w:rFonts w:asciiTheme="majorBidi" w:hAnsiTheme="majorBidi"/>
          <w:sz w:val="20"/>
          <w:szCs w:val="20"/>
          <w:lang w:val="en-GB"/>
        </w:rPr>
      </w:pPr>
      <w:r>
        <w:rPr>
          <w:rFonts w:ascii="Zawgyi-One" w:hAnsi="Zawgyi-One" w:cs="Zawgyi-One"/>
          <w:sz w:val="20"/>
          <w:szCs w:val="20"/>
          <w:lang w:val="en-GB"/>
        </w:rPr>
        <w:t xml:space="preserve">မိမိတိုု႕ရည္မွန္းထားသည့္အေျပာင္းအလဲႏွင့္ ၎တိုု႕အားမည္သိုု႕လုုပ္ေဆာင္သြားမည္ကိုု စဥ္းစားရာတြင္ </w:t>
      </w:r>
      <w:r w:rsidR="00CF11D2" w:rsidRPr="007506EE">
        <w:rPr>
          <w:rFonts w:ascii="Zawgyi-One" w:eastAsia="Zawgyi-One" w:hAnsi="Zawgyi-One" w:cs="Zawgyi-One"/>
          <w:sz w:val="20"/>
          <w:szCs w:val="20"/>
          <w:lang w:val="en-GB"/>
        </w:rPr>
        <w:t>ဖယ္က်ဥ္</w:t>
      </w:r>
      <w:r w:rsidR="00CF11D2" w:rsidRPr="007506EE">
        <w:rPr>
          <w:rFonts w:ascii="Zawgyi-One" w:hAnsi="Zawgyi-One" w:cs="Zawgyi-One"/>
          <w:sz w:val="20"/>
          <w:szCs w:val="20"/>
          <w:lang w:val="en-GB"/>
        </w:rPr>
        <w:t>ခံရ</w:t>
      </w:r>
      <w:r w:rsidR="009407C7">
        <w:rPr>
          <w:rFonts w:ascii="Zawgyi-One" w:hAnsi="Zawgyi-One" w:cs="Zawgyi-One"/>
          <w:sz w:val="20"/>
          <w:szCs w:val="20"/>
          <w:lang w:val="en-GB"/>
        </w:rPr>
        <w:t>ေလ့ရွိသူ</w:t>
      </w:r>
      <w:r w:rsidR="00CF11D2" w:rsidRPr="007506EE">
        <w:rPr>
          <w:rFonts w:ascii="Zawgyi-One" w:hAnsi="Zawgyi-One" w:cs="Zawgyi-One"/>
          <w:sz w:val="20"/>
          <w:szCs w:val="20"/>
          <w:lang w:val="en-GB"/>
        </w:rPr>
        <w:t>အုုပ္စုု</w:t>
      </w:r>
      <w:r w:rsidR="00447E03" w:rsidRPr="007506EE">
        <w:rPr>
          <w:rFonts w:ascii="Zawgyi-One" w:hAnsi="Zawgyi-One" w:cs="Zawgyi-One"/>
          <w:sz w:val="20"/>
          <w:szCs w:val="20"/>
          <w:lang w:val="en-GB"/>
        </w:rPr>
        <w:t>မ်ား</w:t>
      </w:r>
      <w:r w:rsidR="00632C6B">
        <w:rPr>
          <w:rStyle w:val="FootnoteReference"/>
          <w:rFonts w:ascii="Zawgyi-One" w:hAnsi="Zawgyi-One" w:cs="Zawgyi-One"/>
          <w:sz w:val="20"/>
          <w:szCs w:val="20"/>
          <w:lang w:val="en-GB"/>
        </w:rPr>
        <w:footnoteReference w:id="1"/>
      </w:r>
      <w:r w:rsidR="00632C6B" w:rsidRPr="007506EE">
        <w:rPr>
          <w:rFonts w:ascii="Zawgyi-One" w:hAnsi="Zawgyi-One" w:cs="Zawgyi-One"/>
          <w:sz w:val="20"/>
          <w:szCs w:val="20"/>
          <w:lang w:val="en-GB"/>
        </w:rPr>
        <w:t xml:space="preserve"> </w:t>
      </w:r>
      <w:r w:rsidR="00447E03" w:rsidRPr="007506EE">
        <w:rPr>
          <w:rFonts w:ascii="Zawgyi-One" w:hAnsi="Zawgyi-One" w:cs="Zawgyi-One"/>
          <w:sz w:val="20"/>
          <w:szCs w:val="20"/>
          <w:lang w:val="en-GB"/>
        </w:rPr>
        <w:t xml:space="preserve">ႏွင့္ ၎တိုု႕၏ </w:t>
      </w:r>
      <w:r>
        <w:rPr>
          <w:rFonts w:ascii="Zawgyi-One" w:hAnsi="Zawgyi-One" w:cs="Zawgyi-One"/>
          <w:sz w:val="20"/>
          <w:szCs w:val="20"/>
          <w:lang w:val="en-GB"/>
        </w:rPr>
        <w:t>ဆႏၵမ်ား</w:t>
      </w:r>
      <w:r w:rsidR="00447E03" w:rsidRPr="007506EE">
        <w:rPr>
          <w:rFonts w:ascii="Zawgyi-One" w:hAnsi="Zawgyi-One" w:cs="Zawgyi-One"/>
          <w:sz w:val="20"/>
          <w:szCs w:val="20"/>
          <w:lang w:val="en-GB"/>
        </w:rPr>
        <w:t>/စိုုးရိမ္ပူပန္မႈမ်</w:t>
      </w:r>
      <w:r w:rsidR="006E5E9F" w:rsidRPr="007506EE">
        <w:rPr>
          <w:rFonts w:ascii="Zawgyi-One" w:hAnsi="Zawgyi-One" w:cs="Zawgyi-One"/>
          <w:sz w:val="20"/>
          <w:szCs w:val="20"/>
          <w:lang w:val="en-GB"/>
        </w:rPr>
        <w:t>ားကိုု</w:t>
      </w:r>
      <w:r>
        <w:rPr>
          <w:rFonts w:ascii="Zawgyi-One" w:hAnsi="Zawgyi-One" w:cs="Zawgyi-One"/>
          <w:sz w:val="20"/>
          <w:szCs w:val="20"/>
          <w:lang w:val="en-GB"/>
        </w:rPr>
        <w:t>ပါ ထည့္သြင္းစဥ္းစားသင့္ ပါသည္။</w:t>
      </w:r>
      <w:r w:rsidR="006E5E9F" w:rsidRPr="007506EE">
        <w:rPr>
          <w:rFonts w:ascii="Zawgyi-One" w:hAnsi="Zawgyi-One" w:cs="Zawgyi-One"/>
          <w:sz w:val="20"/>
          <w:szCs w:val="20"/>
          <w:lang w:val="en-GB"/>
        </w:rPr>
        <w:t xml:space="preserve"> </w:t>
      </w:r>
      <w:r>
        <w:rPr>
          <w:rFonts w:ascii="Zawgyi-One" w:hAnsi="Zawgyi-One" w:cs="Zawgyi-One"/>
          <w:sz w:val="20"/>
          <w:szCs w:val="20"/>
          <w:lang w:val="en-GB"/>
        </w:rPr>
        <w:t>ထိုုသုုိ႕စဥ္းစားရာတြင္ က်ားမကြဲျပားမႈ</w:t>
      </w:r>
      <w:r w:rsidR="006E5E9F" w:rsidRPr="007506EE">
        <w:rPr>
          <w:rFonts w:ascii="Zawgyi-One" w:hAnsi="Zawgyi-One" w:cs="Zawgyi-One"/>
          <w:sz w:val="20"/>
          <w:szCs w:val="20"/>
          <w:lang w:val="en-GB"/>
        </w:rPr>
        <w:t xml:space="preserve">၊ </w:t>
      </w:r>
      <w:r>
        <w:rPr>
          <w:rFonts w:ascii="Zawgyi-One" w:hAnsi="Zawgyi-One" w:cs="Zawgyi-One"/>
          <w:sz w:val="20"/>
          <w:szCs w:val="20"/>
          <w:lang w:val="en-GB"/>
        </w:rPr>
        <w:t>တိုုင္းရင္းသားမ်ိဳးႏြယ္ကြာျခားမႈ</w:t>
      </w:r>
      <w:r w:rsidR="006E5E9F" w:rsidRPr="007506EE">
        <w:rPr>
          <w:rFonts w:ascii="Zawgyi-One" w:hAnsi="Zawgyi-One" w:cs="Zawgyi-One"/>
          <w:sz w:val="20"/>
          <w:szCs w:val="20"/>
          <w:lang w:val="en-GB"/>
        </w:rPr>
        <w:t xml:space="preserve">၊ </w:t>
      </w:r>
      <w:r w:rsidR="009F223B">
        <w:rPr>
          <w:rFonts w:ascii="Zawgyi-One" w:hAnsi="Zawgyi-One" w:cs="Zawgyi-One"/>
          <w:sz w:val="20"/>
          <w:szCs w:val="20"/>
          <w:lang w:val="en-GB"/>
        </w:rPr>
        <w:t>မသန္စြမ္းျဖစ္မႈ စသည့္အခ်က္မ်ားႏွင့္</w:t>
      </w:r>
      <w:r w:rsidR="006E5E9F" w:rsidRPr="007506EE">
        <w:rPr>
          <w:rFonts w:ascii="Zawgyi-One" w:hAnsi="Zawgyi-One" w:cs="Zawgyi-One"/>
          <w:sz w:val="20"/>
          <w:szCs w:val="20"/>
          <w:lang w:val="en-GB"/>
        </w:rPr>
        <w:t xml:space="preserve"> </w:t>
      </w:r>
      <w:r w:rsidR="009F223B">
        <w:rPr>
          <w:rFonts w:ascii="Zawgyi-One" w:hAnsi="Zawgyi-One" w:cs="Zawgyi-One"/>
          <w:sz w:val="20"/>
          <w:szCs w:val="20"/>
          <w:lang w:val="en-GB"/>
        </w:rPr>
        <w:t xml:space="preserve">အျခားေသာ </w:t>
      </w:r>
      <w:r w:rsidR="00CF11D2" w:rsidRPr="007506EE">
        <w:rPr>
          <w:rFonts w:ascii="Zawgyi-One" w:hAnsi="Zawgyi-One" w:cs="Zawgyi-One"/>
          <w:sz w:val="20"/>
          <w:szCs w:val="20"/>
          <w:lang w:val="en-GB"/>
        </w:rPr>
        <w:t>ဖယ္က်ဥ္</w:t>
      </w:r>
      <w:r w:rsidR="009F223B">
        <w:rPr>
          <w:rFonts w:ascii="Zawgyi-One" w:hAnsi="Zawgyi-One" w:cs="Zawgyi-One"/>
          <w:sz w:val="20"/>
          <w:szCs w:val="20"/>
          <w:lang w:val="en-GB"/>
        </w:rPr>
        <w:t>ခြဲျခားျခင္</w:t>
      </w:r>
      <w:r w:rsidR="00F765DF" w:rsidRPr="007506EE">
        <w:rPr>
          <w:rFonts w:ascii="Zawgyi-One" w:hAnsi="Zawgyi-One" w:cs="Zawgyi-One"/>
          <w:sz w:val="20"/>
          <w:szCs w:val="20"/>
          <w:lang w:val="en-GB"/>
        </w:rPr>
        <w:t>း</w:t>
      </w:r>
      <w:r w:rsidR="009F223B">
        <w:rPr>
          <w:rFonts w:ascii="Zawgyi-One" w:hAnsi="Zawgyi-One" w:cs="Zawgyi-One"/>
          <w:sz w:val="20"/>
          <w:szCs w:val="20"/>
          <w:lang w:val="en-GB"/>
        </w:rPr>
        <w:t>ခံရေလ့ရွိသည့္ အခ်က္</w:t>
      </w:r>
      <w:r w:rsidR="00F765DF" w:rsidRPr="007506EE">
        <w:rPr>
          <w:rFonts w:ascii="Zawgyi-One" w:hAnsi="Zawgyi-One" w:cs="Zawgyi-One"/>
          <w:sz w:val="20"/>
          <w:szCs w:val="20"/>
          <w:lang w:val="en-GB"/>
        </w:rPr>
        <w:t>မ်ား</w:t>
      </w:r>
      <w:r w:rsidR="0087255A" w:rsidRPr="007506EE">
        <w:rPr>
          <w:rFonts w:ascii="Zawgyi-One" w:hAnsi="Zawgyi-One" w:cs="Zawgyi-One"/>
          <w:sz w:val="20"/>
          <w:szCs w:val="20"/>
          <w:lang w:val="en-GB"/>
        </w:rPr>
        <w:t>ကိုု</w:t>
      </w:r>
      <w:r w:rsidR="009F223B">
        <w:rPr>
          <w:rFonts w:ascii="Zawgyi-One" w:hAnsi="Zawgyi-One" w:cs="Zawgyi-One"/>
          <w:sz w:val="20"/>
          <w:szCs w:val="20"/>
          <w:lang w:val="en-GB"/>
        </w:rPr>
        <w:t xml:space="preserve">လည္း </w:t>
      </w:r>
      <w:r w:rsidR="0087255A" w:rsidRPr="007506EE">
        <w:rPr>
          <w:rFonts w:ascii="Zawgyi-One" w:hAnsi="Zawgyi-One" w:cs="Zawgyi-One"/>
          <w:sz w:val="20"/>
          <w:szCs w:val="20"/>
          <w:lang w:val="en-GB"/>
        </w:rPr>
        <w:t>ထည့္သြင္း</w:t>
      </w:r>
      <w:r w:rsidR="009F223B">
        <w:rPr>
          <w:rFonts w:ascii="Zawgyi-One" w:hAnsi="Zawgyi-One" w:cs="Zawgyi-One"/>
          <w:sz w:val="20"/>
          <w:szCs w:val="20"/>
          <w:lang w:val="en-GB"/>
        </w:rPr>
        <w:t xml:space="preserve"> </w:t>
      </w:r>
      <w:r w:rsidR="0087255A" w:rsidRPr="007506EE">
        <w:rPr>
          <w:rFonts w:ascii="Zawgyi-One" w:hAnsi="Zawgyi-One" w:cs="Zawgyi-One"/>
          <w:sz w:val="20"/>
          <w:szCs w:val="20"/>
          <w:lang w:val="en-GB"/>
        </w:rPr>
        <w:t>စဥ္းစား</w:t>
      </w:r>
      <w:r w:rsidR="009F223B">
        <w:rPr>
          <w:rFonts w:ascii="Zawgyi-One" w:hAnsi="Zawgyi-One" w:cs="Zawgyi-One"/>
          <w:sz w:val="20"/>
          <w:szCs w:val="20"/>
          <w:lang w:val="en-GB"/>
        </w:rPr>
        <w:t>သင့္</w:t>
      </w:r>
      <w:r w:rsidR="0087255A" w:rsidRPr="007506EE">
        <w:rPr>
          <w:rFonts w:ascii="Zawgyi-One" w:hAnsi="Zawgyi-One" w:cs="Zawgyi-One"/>
          <w:sz w:val="20"/>
          <w:szCs w:val="20"/>
          <w:lang w:val="en-GB"/>
        </w:rPr>
        <w:t>ပါ</w:t>
      </w:r>
      <w:r w:rsidR="009F223B">
        <w:rPr>
          <w:rFonts w:ascii="Zawgyi-One" w:hAnsi="Zawgyi-One" w:cs="Zawgyi-One"/>
          <w:sz w:val="20"/>
          <w:szCs w:val="20"/>
          <w:lang w:val="en-GB"/>
        </w:rPr>
        <w:t>သည္</w:t>
      </w:r>
      <w:r w:rsidR="0087255A" w:rsidRPr="007506EE">
        <w:rPr>
          <w:rFonts w:ascii="Zawgyi-One" w:hAnsi="Zawgyi-One" w:cs="Zawgyi-One"/>
          <w:sz w:val="20"/>
          <w:szCs w:val="20"/>
          <w:lang w:val="en-GB"/>
        </w:rPr>
        <w:t>။</w:t>
      </w:r>
    </w:p>
    <w:p w14:paraId="14B13DE2" w14:textId="3B79F4E1" w:rsidR="0087255A" w:rsidRPr="00A628D8" w:rsidRDefault="00F815F3" w:rsidP="00A27CF8">
      <w:pPr>
        <w:pStyle w:val="ListParagraph"/>
        <w:numPr>
          <w:ilvl w:val="0"/>
          <w:numId w:val="1"/>
        </w:numPr>
        <w:jc w:val="both"/>
        <w:rPr>
          <w:rFonts w:asciiTheme="majorBidi" w:hAnsiTheme="majorBidi"/>
          <w:sz w:val="20"/>
          <w:szCs w:val="20"/>
          <w:lang w:val="en-GB"/>
        </w:rPr>
      </w:pPr>
      <w:r>
        <w:rPr>
          <w:rFonts w:ascii="Zawgyi-One" w:hAnsi="Zawgyi-One" w:cs="Zawgyi-One"/>
          <w:sz w:val="20"/>
          <w:szCs w:val="20"/>
          <w:lang w:val="en-GB"/>
        </w:rPr>
        <w:t xml:space="preserve">မိမိတိုု႕ႏွင့္ </w:t>
      </w:r>
      <w:r w:rsidR="00A628D8">
        <w:rPr>
          <w:rFonts w:ascii="Zawgyi-One" w:hAnsi="Zawgyi-One" w:cs="Zawgyi-One"/>
          <w:sz w:val="20"/>
          <w:szCs w:val="20"/>
          <w:lang w:val="en-GB"/>
        </w:rPr>
        <w:t>အတူ</w:t>
      </w:r>
      <w:r w:rsidR="0079445E">
        <w:rPr>
          <w:rFonts w:ascii="Zawgyi-One" w:hAnsi="Zawgyi-One" w:cs="Zawgyi-One"/>
          <w:sz w:val="20"/>
          <w:szCs w:val="20"/>
          <w:lang w:val="en-GB"/>
        </w:rPr>
        <w:t>လက္တြဲ</w:t>
      </w:r>
      <w:r w:rsidR="006B29FA">
        <w:rPr>
          <w:rFonts w:ascii="Zawgyi-One" w:hAnsi="Zawgyi-One" w:cs="Zawgyi-One"/>
          <w:sz w:val="20"/>
          <w:szCs w:val="20"/>
          <w:lang w:val="en-GB"/>
        </w:rPr>
        <w:t>ေဆာင္ရြက္မည့္ မိတ္ဖက္</w:t>
      </w:r>
      <w:r w:rsidR="003365A3">
        <w:rPr>
          <w:rFonts w:ascii="Zawgyi-One" w:hAnsi="Zawgyi-One" w:cs="Zawgyi-One"/>
          <w:sz w:val="20"/>
          <w:szCs w:val="20"/>
          <w:lang w:val="en-GB"/>
        </w:rPr>
        <w:t>အဖြဲ႕မ်ား၏</w:t>
      </w:r>
      <w:r w:rsidR="00A628D8">
        <w:rPr>
          <w:rFonts w:ascii="Zawgyi-One" w:hAnsi="Zawgyi-One" w:cs="Zawgyi-One"/>
          <w:sz w:val="20"/>
          <w:szCs w:val="20"/>
          <w:lang w:val="en-GB"/>
        </w:rPr>
        <w:t xml:space="preserve"> </w:t>
      </w:r>
      <w:r w:rsidR="006B29FA">
        <w:rPr>
          <w:rFonts w:ascii="Zawgyi-One" w:hAnsi="Zawgyi-One" w:cs="Zawgyi-One"/>
          <w:sz w:val="20"/>
          <w:szCs w:val="20"/>
          <w:lang w:val="en-GB"/>
        </w:rPr>
        <w:t xml:space="preserve">ကုုိယ္စားျပဳမႈႏွင့္ </w:t>
      </w:r>
      <w:r>
        <w:rPr>
          <w:rFonts w:ascii="Zawgyi-One" w:hAnsi="Zawgyi-One" w:cs="Zawgyi-One"/>
          <w:sz w:val="20"/>
          <w:szCs w:val="20"/>
          <w:lang w:val="en-GB"/>
        </w:rPr>
        <w:t>အမ်ားလက္ခံႏိုုင္မႈကိုု အေလးထားစဥ္းစားျခင္း၊ လုုပ္ငန္းအစီအစဥ္မ်ားတြင္ထည့္သြင္းေရးဆြဲျခင္းႏွင့္ နားလည္သေဘာေပါက္ ေအာင္ ရွင္းလင္းတင္ျပျခင္းမ်ားျပဳလုုပ္ပါ။</w:t>
      </w:r>
    </w:p>
    <w:p w14:paraId="255BD52C" w14:textId="38861813" w:rsidR="005B376D" w:rsidRPr="00A44271" w:rsidRDefault="001C03FC" w:rsidP="005B37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Zawgyi-One" w:hAnsi="Zawgyi-One" w:cs="Zawgyi-One"/>
          <w:sz w:val="20"/>
          <w:szCs w:val="20"/>
        </w:rPr>
        <w:t xml:space="preserve">Log frame (ေလာ့ဖရိမ္ - </w:t>
      </w:r>
      <w:r w:rsidR="005B376D" w:rsidRPr="005B376D">
        <w:rPr>
          <w:rFonts w:ascii="Zawgyi-One" w:hAnsi="Zawgyi-One" w:cs="Zawgyi-One"/>
          <w:sz w:val="20"/>
          <w:szCs w:val="20"/>
        </w:rPr>
        <w:t>က်ိဳး</w:t>
      </w:r>
      <w:r w:rsidR="005B376D">
        <w:rPr>
          <w:rFonts w:ascii="Zawgyi-One" w:hAnsi="Zawgyi-One" w:cs="Zawgyi-One"/>
          <w:sz w:val="20"/>
          <w:szCs w:val="20"/>
        </w:rPr>
        <w:t>ေၾကာင္း</w:t>
      </w:r>
      <w:r w:rsidR="005B376D" w:rsidRPr="005B376D">
        <w:rPr>
          <w:rFonts w:ascii="Zawgyi-One" w:hAnsi="Zawgyi-One" w:cs="Zawgyi-One"/>
          <w:sz w:val="20"/>
          <w:szCs w:val="20"/>
        </w:rPr>
        <w:t xml:space="preserve">ေဖာ္ျပခ်က္မူေဘာင္) ထဲတြင္ ေဖာ္ျပထားသည့္ လုုပ္ငန္းမ်ား ႏွင့္ ဘတ္ဂ်က္ထဲတြင္ တင္ျပထားသည့္ ကုုန္က်စရိတ္မ်ား (Supporting costs) သည္ မည္ကဲ့သုုိ႔ ခ်ိတ္ဆက္ ဆက္ႏြယ္ေနေၾကာင္းႏွင့္  ၎တိုု႕ကိုု မိမိအေနျဖင့္ မည္မ်ွသေဘာေပါက္နားလည္ျပီး </w:t>
      </w:r>
      <w:r w:rsidR="005B376D">
        <w:rPr>
          <w:rFonts w:ascii="Zawgyi-One" w:hAnsi="Zawgyi-One" w:cs="Zawgyi-One"/>
          <w:sz w:val="20"/>
          <w:szCs w:val="20"/>
        </w:rPr>
        <w:t>မည္ကဲ့သိုု႕</w:t>
      </w:r>
      <w:r w:rsidR="005B376D" w:rsidRPr="005B376D">
        <w:rPr>
          <w:rFonts w:ascii="Zawgyi-One" w:hAnsi="Zawgyi-One" w:cs="Zawgyi-One"/>
          <w:sz w:val="20"/>
          <w:szCs w:val="20"/>
        </w:rPr>
        <w:t>အသံုုးျပဳရန္အ စီအစဥ္ဆြဲထားေၾကာင္း  ေသခ်ာရွင္းလင္းေဖာ္ျပပါ။</w:t>
      </w:r>
    </w:p>
    <w:p w14:paraId="6AB9BFAC" w14:textId="010C9BF5" w:rsidR="003466C2" w:rsidRPr="001C03FC" w:rsidRDefault="003466C2" w:rsidP="005B376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Zawgyi-One" w:hAnsi="Zawgyi-One" w:cs="Zawgyi-One"/>
          <w:sz w:val="20"/>
          <w:szCs w:val="20"/>
        </w:rPr>
        <w:t xml:space="preserve">မိမိတိုု႕အဆိုုျပဳထားသည့္ စီမံကိန္းအေၾကာင္းအရာမ်ားတြင္ </w:t>
      </w:r>
      <w:r>
        <w:rPr>
          <w:rFonts w:ascii="Zawgyi-One" w:hAnsi="Zawgyi-One" w:cs="Zawgyi-One"/>
          <w:sz w:val="20"/>
          <w:szCs w:val="20"/>
          <w:lang w:val="en-GB"/>
        </w:rPr>
        <w:t>က်ား၊ မအလိုုက္ ခြဲျခမ္းစိတ္ျဖာထားသည့္ အခ်က္ အလက္မ်ားကုုိ ထည့္သြင္းပါ။ ျဖစ္ႏိုုင္လ်ွင္</w:t>
      </w:r>
      <w:r w:rsidRPr="00CD34A7">
        <w:rPr>
          <w:rFonts w:ascii="Zawgyi-One" w:hAnsi="Zawgyi-One" w:cs="Zawgyi-One"/>
          <w:sz w:val="20"/>
          <w:szCs w:val="20"/>
          <w:lang w:val="en-GB"/>
        </w:rPr>
        <w:t xml:space="preserve"> </w:t>
      </w:r>
      <w:r>
        <w:rPr>
          <w:rFonts w:ascii="Zawgyi-One" w:hAnsi="Zawgyi-One" w:cs="Zawgyi-One"/>
          <w:sz w:val="20"/>
          <w:szCs w:val="20"/>
          <w:lang w:val="en-GB"/>
        </w:rPr>
        <w:t>မိမိတိုု႕၏ စီမံကိန္းရလာဒ္မ်ားကိုု ေဖာ္ျပရန္</w:t>
      </w:r>
      <w:r w:rsidR="006D5850">
        <w:rPr>
          <w:rFonts w:ascii="Zawgyi-One" w:hAnsi="Zawgyi-One" w:cs="Zawgyi-One"/>
          <w:sz w:val="20"/>
          <w:szCs w:val="20"/>
          <w:lang w:val="en-GB"/>
        </w:rPr>
        <w:t xml:space="preserve">အတြက္ </w:t>
      </w:r>
      <w:r w:rsidR="001C03FC">
        <w:rPr>
          <w:rFonts w:ascii="Zawgyi-One" w:hAnsi="Zawgyi-One" w:cs="Zawgyi-One"/>
          <w:sz w:val="20"/>
          <w:szCs w:val="20"/>
          <w:lang w:val="en-GB"/>
        </w:rPr>
        <w:t xml:space="preserve">Logframe </w:t>
      </w:r>
      <w:r w:rsidR="006D5850">
        <w:rPr>
          <w:rFonts w:ascii="Zawgyi-One" w:hAnsi="Zawgyi-One" w:cs="Zawgyi-One"/>
          <w:sz w:val="20"/>
          <w:szCs w:val="20"/>
          <w:lang w:val="en-GB"/>
        </w:rPr>
        <w:t>ႏွင့္ အျခား</w:t>
      </w:r>
      <w:r>
        <w:rPr>
          <w:rFonts w:ascii="Zawgyi-One" w:hAnsi="Zawgyi-One" w:cs="Zawgyi-One"/>
          <w:sz w:val="20"/>
          <w:szCs w:val="20"/>
          <w:lang w:val="en-GB"/>
        </w:rPr>
        <w:t>ေစာင့္ၾကည့္ေလ့လာျခင္း</w:t>
      </w:r>
      <w:r w:rsidR="006D5850">
        <w:rPr>
          <w:rFonts w:ascii="Zawgyi-One" w:hAnsi="Zawgyi-One" w:cs="Zawgyi-One"/>
          <w:sz w:val="20"/>
          <w:szCs w:val="20"/>
          <w:lang w:val="en-GB"/>
        </w:rPr>
        <w:t>ဆိုုင္ရာနည္းလမ္းမ်ားတြင္ က်ား၊ မ</w:t>
      </w:r>
      <w:r w:rsidR="00B8117E">
        <w:rPr>
          <w:rFonts w:ascii="Zawgyi-One" w:hAnsi="Zawgyi-One" w:cs="Zawgyi-One"/>
          <w:sz w:val="20"/>
          <w:szCs w:val="20"/>
          <w:lang w:val="en-GB"/>
        </w:rPr>
        <w:t xml:space="preserve"> အေရအတြက္ ခြဲျခားၿပီး ေဖာ္ျပပါ။</w:t>
      </w:r>
    </w:p>
    <w:p w14:paraId="5BC7A818" w14:textId="1F5C1475" w:rsidR="001C03FC" w:rsidRPr="00E03D1C" w:rsidRDefault="00E42739" w:rsidP="001C03F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u w:color="0B4CB4"/>
        </w:rPr>
      </w:pPr>
      <w:r w:rsidRPr="001C03FC">
        <w:rPr>
          <w:rFonts w:ascii="Zawgyi-One" w:hAnsi="Zawgyi-One" w:cs="Zawgyi-One"/>
          <w:sz w:val="20"/>
          <w:szCs w:val="20"/>
        </w:rPr>
        <w:t>သင့္ေလ်ာ္မႈရွိခဲ့လွ်င</w:t>
      </w:r>
      <w:r>
        <w:rPr>
          <w:rFonts w:ascii="Zawgyi-One" w:hAnsi="Zawgyi-One" w:cs="Zawgyi-One"/>
          <w:sz w:val="20"/>
          <w:szCs w:val="20"/>
        </w:rPr>
        <w:t xml:space="preserve">္ </w:t>
      </w:r>
      <w:r w:rsidR="001C03FC" w:rsidRPr="001C03FC">
        <w:rPr>
          <w:rFonts w:ascii="Zawgyi-One" w:hAnsi="Zawgyi-One" w:cs="Zawgyi-One"/>
          <w:sz w:val="20"/>
          <w:szCs w:val="20"/>
        </w:rPr>
        <w:t xml:space="preserve">မိမိတုုိ႔ အဆုုိျပဳသည့္ </w:t>
      </w:r>
      <w:r w:rsidR="001C03FC">
        <w:rPr>
          <w:rFonts w:ascii="Zawgyi-One" w:hAnsi="Zawgyi-One" w:cs="Zawgyi-One"/>
          <w:sz w:val="20"/>
          <w:szCs w:val="20"/>
        </w:rPr>
        <w:t>စီမံကိန္း</w:t>
      </w:r>
      <w:r>
        <w:rPr>
          <w:rFonts w:ascii="Zawgyi-One" w:hAnsi="Zawgyi-One" w:cs="Zawgyi-One"/>
          <w:sz w:val="20"/>
          <w:szCs w:val="20"/>
        </w:rPr>
        <w:t xml:space="preserve">လုုပ္ငန္းမ်ား၏ </w:t>
      </w:r>
      <w:r w:rsidR="001C03FC">
        <w:rPr>
          <w:rFonts w:ascii="Zawgyi-One" w:hAnsi="Zawgyi-One" w:cs="Zawgyi-One"/>
          <w:sz w:val="20"/>
          <w:szCs w:val="20"/>
        </w:rPr>
        <w:t>ဦးတည္အုုပ္စုုမ်ား</w:t>
      </w:r>
      <w:r w:rsidR="001C03FC" w:rsidRPr="001C03FC">
        <w:rPr>
          <w:rFonts w:ascii="Zawgyi-One" w:hAnsi="Zawgyi-One" w:cs="Zawgyi-One"/>
          <w:sz w:val="20"/>
          <w:szCs w:val="20"/>
        </w:rPr>
        <w:t>တြင္ က်ား၊ မ မတူ</w:t>
      </w:r>
      <w:r w:rsidR="009407C7">
        <w:rPr>
          <w:rFonts w:ascii="Zawgyi-One" w:hAnsi="Zawgyi-One" w:cs="Zawgyi-One"/>
          <w:sz w:val="20"/>
          <w:szCs w:val="20"/>
        </w:rPr>
        <w:t xml:space="preserve"> </w:t>
      </w:r>
      <w:r w:rsidR="001C03FC" w:rsidRPr="001C03FC">
        <w:rPr>
          <w:rFonts w:ascii="Zawgyi-One" w:hAnsi="Zawgyi-One" w:cs="Zawgyi-One"/>
          <w:sz w:val="20"/>
          <w:szCs w:val="20"/>
        </w:rPr>
        <w:t>ညီမႈမ်ား ၊ ၾသဇာအာဏာကြာျခားမႈမ်ား ႏွင့္ ခြဲျခားဆက္ဆံမႈမ်ားကုုိ</w:t>
      </w:r>
      <w:r>
        <w:rPr>
          <w:rFonts w:ascii="Zawgyi-One" w:hAnsi="Zawgyi-One" w:cs="Zawgyi-One"/>
          <w:sz w:val="20"/>
          <w:szCs w:val="20"/>
        </w:rPr>
        <w:t xml:space="preserve"> ေျဖရွင္းေဆာင္ရြက္</w:t>
      </w:r>
      <w:r w:rsidR="001C03FC" w:rsidRPr="001C03FC">
        <w:rPr>
          <w:rFonts w:ascii="Zawgyi-One" w:hAnsi="Zawgyi-One" w:cs="Zawgyi-One"/>
          <w:sz w:val="20"/>
          <w:szCs w:val="20"/>
        </w:rPr>
        <w:t xml:space="preserve">ရန္  </w:t>
      </w:r>
      <w:r w:rsidR="001C03FC">
        <w:rPr>
          <w:rFonts w:ascii="Zawgyi-One" w:hAnsi="Zawgyi-One" w:cs="Zawgyi-One"/>
          <w:sz w:val="20"/>
          <w:szCs w:val="20"/>
        </w:rPr>
        <w:t>ဂ်န္ဒါ</w:t>
      </w:r>
      <w:r w:rsidR="001C03FC" w:rsidRPr="001C03FC">
        <w:rPr>
          <w:rFonts w:ascii="Zawgyi-One" w:hAnsi="Zawgyi-One" w:cs="Zawgyi-One"/>
          <w:sz w:val="20"/>
          <w:szCs w:val="20"/>
        </w:rPr>
        <w:t>ဆန္းစစ္</w:t>
      </w:r>
      <w:r w:rsidR="009407C7">
        <w:rPr>
          <w:rFonts w:ascii="Zawgyi-One" w:hAnsi="Zawgyi-One" w:cs="Zawgyi-One"/>
          <w:sz w:val="20"/>
          <w:szCs w:val="20"/>
        </w:rPr>
        <w:t xml:space="preserve"> </w:t>
      </w:r>
      <w:r w:rsidR="001C03FC" w:rsidRPr="001C03FC">
        <w:rPr>
          <w:rFonts w:ascii="Zawgyi-One" w:hAnsi="Zawgyi-One" w:cs="Zawgyi-One"/>
          <w:sz w:val="20"/>
          <w:szCs w:val="20"/>
        </w:rPr>
        <w:t>ခ်က္</w:t>
      </w:r>
      <w:r w:rsidR="001C03FC" w:rsidRPr="001C03FC">
        <w:rPr>
          <w:rFonts w:ascii="Zawgyi-One" w:hAnsi="Zawgyi-One" w:cs="Zawgyi-One"/>
          <w:color w:val="0B4CB4"/>
          <w:sz w:val="20"/>
          <w:szCs w:val="20"/>
          <w:u w:val="single" w:color="0B4CB4"/>
          <w:vertAlign w:val="superscript"/>
        </w:rPr>
        <w:t>[1]</w:t>
      </w:r>
      <w:r w:rsidR="001C03FC" w:rsidRPr="001C03FC">
        <w:rPr>
          <w:rFonts w:ascii="Zawgyi-One" w:hAnsi="Zawgyi-One" w:cs="Zawgyi-One"/>
          <w:sz w:val="20"/>
          <w:szCs w:val="20"/>
          <w:u w:color="0B4CB4"/>
        </w:rPr>
        <w:t xml:space="preserve"> သိုု႕မဟုုတ္ က်ား၊ မကြဲျပားမႈအလုုိက္ မတူညီေသာ  လိုုအပ္ခ်က္မ်ားအေပၚ အကဲျဖတ္သံုုးသပ္ခ်က္</w:t>
      </w:r>
      <w:r w:rsidR="009407C7">
        <w:rPr>
          <w:rFonts w:ascii="Zawgyi-One" w:hAnsi="Zawgyi-One" w:cs="Zawgyi-One"/>
          <w:sz w:val="20"/>
          <w:szCs w:val="20"/>
          <w:u w:color="0B4CB4"/>
        </w:rPr>
        <w:t xml:space="preserve"> </w:t>
      </w:r>
      <w:r w:rsidR="001C03FC" w:rsidRPr="001C03FC">
        <w:rPr>
          <w:rFonts w:ascii="Zawgyi-One" w:hAnsi="Zawgyi-One" w:cs="Zawgyi-One"/>
          <w:sz w:val="20"/>
          <w:szCs w:val="20"/>
          <w:u w:color="0B4CB4"/>
        </w:rPr>
        <w:t>မ်ား ျပဳလုုပ္ရန္ စဥ္းစားသင့္ပါသည္။ ၎တုုိ႔အား စီမံခ်က္ကာလ (project cycle) အတြင္း ေဆာင္</w:t>
      </w:r>
      <w:r w:rsidR="009407C7">
        <w:rPr>
          <w:rFonts w:ascii="Zawgyi-One" w:hAnsi="Zawgyi-One" w:cs="Zawgyi-One"/>
          <w:sz w:val="20"/>
          <w:szCs w:val="20"/>
          <w:u w:color="0B4CB4"/>
        </w:rPr>
        <w:t xml:space="preserve"> </w:t>
      </w:r>
      <w:r w:rsidR="001C03FC" w:rsidRPr="001C03FC">
        <w:rPr>
          <w:rFonts w:ascii="Zawgyi-One" w:hAnsi="Zawgyi-One" w:cs="Zawgyi-One"/>
          <w:sz w:val="20"/>
          <w:szCs w:val="20"/>
          <w:u w:color="0B4CB4"/>
        </w:rPr>
        <w:t xml:space="preserve">ရြက္ရန္လ်ာထားပါက </w:t>
      </w:r>
      <w:r w:rsidR="00E03D1C">
        <w:rPr>
          <w:rFonts w:ascii="Zawgyi-One" w:hAnsi="Zawgyi-One" w:cs="Zawgyi-One"/>
          <w:sz w:val="20"/>
          <w:szCs w:val="20"/>
          <w:u w:color="0B4CB4"/>
        </w:rPr>
        <w:t>ဂ်န္ဒါ</w:t>
      </w:r>
      <w:r w:rsidR="001C03FC" w:rsidRPr="001C03FC">
        <w:rPr>
          <w:rFonts w:ascii="Zawgyi-One" w:hAnsi="Zawgyi-One" w:cs="Zawgyi-One"/>
          <w:sz w:val="20"/>
          <w:szCs w:val="20"/>
          <w:u w:color="0B4CB4"/>
        </w:rPr>
        <w:t>ဘတ္ဂ်က္အျဖစ္ ထည့္သြင္းေဆာင္ရြက္ႏိုုင္ပါသည္</w:t>
      </w:r>
      <w:r w:rsidR="001C03FC">
        <w:rPr>
          <w:rFonts w:ascii="Zawgyi-One" w:hAnsi="Zawgyi-One" w:cs="Zawgyi-One"/>
          <w:sz w:val="20"/>
          <w:szCs w:val="20"/>
          <w:u w:color="0B4CB4"/>
        </w:rPr>
        <w:t>။</w:t>
      </w:r>
    </w:p>
    <w:p w14:paraId="7E0F54DA" w14:textId="4E7E30EB" w:rsidR="00E03D1C" w:rsidRPr="001463C7" w:rsidRDefault="00E03D1C" w:rsidP="00E03D1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E03D1C">
        <w:rPr>
          <w:rFonts w:ascii="Zawgyi-One" w:hAnsi="Zawgyi-One" w:cs="Zawgyi-One"/>
          <w:sz w:val="20"/>
          <w:szCs w:val="20"/>
        </w:rPr>
        <w:t>ဖယ္က်ဥ္ခံရ</w:t>
      </w:r>
      <w:r>
        <w:rPr>
          <w:rFonts w:ascii="Zawgyi-One" w:hAnsi="Zawgyi-One" w:cs="Zawgyi-One"/>
          <w:sz w:val="20"/>
          <w:szCs w:val="20"/>
        </w:rPr>
        <w:t>ေလ့ရွိ</w:t>
      </w:r>
      <w:r w:rsidRPr="00E03D1C">
        <w:rPr>
          <w:rFonts w:ascii="Zawgyi-One" w:hAnsi="Zawgyi-One" w:cs="Zawgyi-One"/>
          <w:sz w:val="20"/>
          <w:szCs w:val="20"/>
        </w:rPr>
        <w:t>သူအုုပ္စုုမ်ား၏</w:t>
      </w:r>
      <w:r w:rsidR="00A24C88">
        <w:rPr>
          <w:rFonts w:ascii="Zawgyi-One" w:hAnsi="Zawgyi-One" w:cs="Zawgyi-One"/>
          <w:sz w:val="20"/>
          <w:szCs w:val="20"/>
        </w:rPr>
        <w:t xml:space="preserve"> </w:t>
      </w:r>
      <w:bookmarkStart w:id="0" w:name="_GoBack"/>
      <w:r w:rsidR="00A24C88">
        <w:rPr>
          <w:rFonts w:ascii="Zawgyi-One" w:hAnsi="Zawgyi-One" w:cs="Zawgyi-One"/>
          <w:sz w:val="20"/>
          <w:szCs w:val="20"/>
        </w:rPr>
        <w:t>အဓိ</w:t>
      </w:r>
      <w:r w:rsidR="009407C7" w:rsidRPr="009407C7">
        <w:rPr>
          <w:rFonts w:ascii="Zawgyi-One" w:hAnsi="Zawgyi-One" w:cs="Zawgyi-One"/>
          <w:sz w:val="20"/>
          <w:szCs w:val="20"/>
        </w:rPr>
        <w:t>ပၸာယ္</w:t>
      </w:r>
      <w:bookmarkEnd w:id="0"/>
      <w:r w:rsidR="00A24C88">
        <w:rPr>
          <w:rFonts w:ascii="Zawgyi-One" w:hAnsi="Zawgyi-One" w:cs="Zawgyi-One"/>
          <w:sz w:val="20"/>
          <w:szCs w:val="20"/>
        </w:rPr>
        <w:t>ျပည့္၀စြာ</w:t>
      </w:r>
      <w:r w:rsidRPr="00E03D1C">
        <w:rPr>
          <w:rFonts w:ascii="Zawgyi-One" w:hAnsi="Zawgyi-One" w:cs="Zawgyi-One"/>
          <w:sz w:val="20"/>
          <w:szCs w:val="20"/>
        </w:rPr>
        <w:t>ပါ၀င္</w:t>
      </w:r>
      <w:r w:rsidR="00A24C88">
        <w:rPr>
          <w:rFonts w:ascii="Zawgyi-One" w:hAnsi="Zawgyi-One" w:cs="Zawgyi-One"/>
          <w:sz w:val="20"/>
          <w:szCs w:val="20"/>
        </w:rPr>
        <w:t>ႏိုုင္</w:t>
      </w:r>
      <w:r w:rsidRPr="00E03D1C">
        <w:rPr>
          <w:rFonts w:ascii="Zawgyi-One" w:hAnsi="Zawgyi-One" w:cs="Zawgyi-One"/>
          <w:sz w:val="20"/>
          <w:szCs w:val="20"/>
        </w:rPr>
        <w:t xml:space="preserve">မႈကုိ ကန္႔သတ္ထားသည့္ </w:t>
      </w:r>
      <w:r w:rsidR="00A24C88">
        <w:rPr>
          <w:rFonts w:ascii="Zawgyi-One" w:hAnsi="Zawgyi-One" w:cs="Zawgyi-One"/>
          <w:sz w:val="20"/>
          <w:szCs w:val="20"/>
        </w:rPr>
        <w:t>အရာမ်ားအား</w:t>
      </w:r>
      <w:r w:rsidRPr="00E03D1C">
        <w:rPr>
          <w:rFonts w:ascii="Zawgyi-One" w:hAnsi="Zawgyi-One" w:cs="Zawgyi-One"/>
          <w:sz w:val="20"/>
          <w:szCs w:val="20"/>
        </w:rPr>
        <w:t xml:space="preserve"> </w:t>
      </w:r>
      <w:r w:rsidR="00A24C88">
        <w:rPr>
          <w:rFonts w:ascii="Zawgyi-One" w:hAnsi="Zawgyi-One" w:cs="Zawgyi-One"/>
          <w:sz w:val="20"/>
          <w:szCs w:val="20"/>
        </w:rPr>
        <w:t>ေျဖရွင္းႏိုုင္</w:t>
      </w:r>
      <w:r w:rsidRPr="00E03D1C">
        <w:rPr>
          <w:rFonts w:ascii="Zawgyi-One" w:hAnsi="Zawgyi-One" w:cs="Zawgyi-One"/>
          <w:sz w:val="20"/>
          <w:szCs w:val="20"/>
        </w:rPr>
        <w:t xml:space="preserve">မည့္ အခ်က္မ်ားကိုု စဥ္းစားပါ။ ထုုိသုုိ႔ စဥ္းစားရာတြင္ </w:t>
      </w:r>
      <w:r w:rsidR="00A24C88">
        <w:rPr>
          <w:rFonts w:ascii="Zawgyi-One" w:hAnsi="Zawgyi-One" w:cs="Zawgyi-One"/>
          <w:sz w:val="20"/>
          <w:szCs w:val="20"/>
        </w:rPr>
        <w:t>အဓိက</w:t>
      </w:r>
      <w:r w:rsidRPr="00E03D1C">
        <w:rPr>
          <w:rFonts w:ascii="Zawgyi-One" w:hAnsi="Zawgyi-One" w:cs="Zawgyi-One"/>
          <w:sz w:val="20"/>
          <w:szCs w:val="20"/>
        </w:rPr>
        <w:t xml:space="preserve">အားျဖင့္ က်ား၊ မ ႏွင့္ </w:t>
      </w:r>
      <w:r w:rsidR="00A24C88">
        <w:rPr>
          <w:rFonts w:ascii="Zawgyi-One" w:hAnsi="Zawgyi-One" w:cs="Zawgyi-One"/>
          <w:sz w:val="20"/>
          <w:szCs w:val="20"/>
        </w:rPr>
        <w:t>တိုုင္းရင္းသားမ်ိဳးႏြယ္ကြာျခား</w:t>
      </w:r>
      <w:r w:rsidRPr="00E03D1C">
        <w:rPr>
          <w:rFonts w:ascii="Zawgyi-One" w:hAnsi="Zawgyi-One" w:cs="Zawgyi-One"/>
          <w:sz w:val="20"/>
          <w:szCs w:val="20"/>
        </w:rPr>
        <w:t>မႈ အေပၚ အေျခခံျပီး စဥ္းစားသင့္ပါသည္။ ၎အုုပ္စုုမ်ား ပါ၀င္ႏိုုင္ရန္ စြမ္းေဆာင္ရည္ႏွင့္ ယံုုၾကည္မႈကုုိ တည္ေဆာက္ေပးသည့္ လုုပ္ေဆာင္မႈ အျပင္</w:t>
      </w:r>
      <w:r w:rsidR="00D71168">
        <w:rPr>
          <w:rFonts w:ascii="Zawgyi-One" w:hAnsi="Zawgyi-One" w:cs="Zawgyi-One"/>
          <w:sz w:val="20"/>
          <w:szCs w:val="20"/>
        </w:rPr>
        <w:t xml:space="preserve"> အျခားလုုပ္ေဆာင္</w:t>
      </w:r>
      <w:r w:rsidRPr="00E03D1C">
        <w:rPr>
          <w:rFonts w:ascii="Zawgyi-One" w:hAnsi="Zawgyi-One" w:cs="Zawgyi-One"/>
          <w:sz w:val="20"/>
          <w:szCs w:val="20"/>
        </w:rPr>
        <w:t xml:space="preserve">သင့္သည့္ အခ်က္မ်ားကုုိ စဥ္းစားရန္ျဖစ္သည္။ ဥပမာအားျဖင့္ - ပစ္ခတ္တိုုက္ခိုုက္မႈရပ္စဲေရး သေဘာတူညီမႈမ်ားႏွင့္ </w:t>
      </w:r>
      <w:r w:rsidRPr="00E03D1C">
        <w:rPr>
          <w:rFonts w:ascii="Zawgyi-One" w:hAnsi="Zawgyi-One" w:cs="Zawgyi-One"/>
          <w:sz w:val="20"/>
          <w:szCs w:val="20"/>
        </w:rPr>
        <w:lastRenderedPageBreak/>
        <w:t xml:space="preserve">ပတ္သတ္၍ ဆံုုးျဖတ္ခ်က္ခ်မွတ္ရာတြင္ အမ်ိဳးသမီးမ်ားႏွွင့္ ၎တိုု႕ </w:t>
      </w:r>
      <w:r w:rsidR="00D71168">
        <w:rPr>
          <w:rFonts w:ascii="Zawgyi-One" w:hAnsi="Zawgyi-One" w:cs="Zawgyi-One"/>
          <w:sz w:val="20"/>
          <w:szCs w:val="20"/>
        </w:rPr>
        <w:t>၏</w:t>
      </w:r>
      <w:r w:rsidRPr="00E03D1C">
        <w:rPr>
          <w:rFonts w:ascii="Zawgyi-One" w:hAnsi="Zawgyi-One" w:cs="Zawgyi-One"/>
          <w:sz w:val="20"/>
          <w:szCs w:val="20"/>
        </w:rPr>
        <w:t>စိုုးရိမ္ပူပန္မႈကိုု ထည့္သြင္းေဆြး</w:t>
      </w:r>
      <w:r w:rsidR="00D71168">
        <w:rPr>
          <w:rFonts w:ascii="Zawgyi-One" w:hAnsi="Zawgyi-One" w:cs="Zawgyi-One"/>
          <w:sz w:val="20"/>
          <w:szCs w:val="20"/>
        </w:rPr>
        <w:t xml:space="preserve"> </w:t>
      </w:r>
      <w:r w:rsidRPr="00E03D1C">
        <w:rPr>
          <w:rFonts w:ascii="Zawgyi-One" w:hAnsi="Zawgyi-One" w:cs="Zawgyi-One"/>
          <w:sz w:val="20"/>
          <w:szCs w:val="20"/>
        </w:rPr>
        <w:t xml:space="preserve">ေႏြးရန္   ကာဆီးထားသည့္ အတားအဆီးမ်ားအား </w:t>
      </w:r>
      <w:r w:rsidR="00D71168">
        <w:rPr>
          <w:rFonts w:ascii="Zawgyi-One" w:hAnsi="Zawgyi-One" w:cs="Zawgyi-One"/>
          <w:sz w:val="20"/>
          <w:szCs w:val="20"/>
        </w:rPr>
        <w:t>ေျဖရွင္းေဆာင္႐ြက္</w:t>
      </w:r>
      <w:r w:rsidRPr="00E03D1C">
        <w:rPr>
          <w:rFonts w:ascii="Zawgyi-One" w:hAnsi="Zawgyi-One" w:cs="Zawgyi-One"/>
          <w:sz w:val="20"/>
          <w:szCs w:val="20"/>
        </w:rPr>
        <w:t>ျခင္း</w:t>
      </w:r>
    </w:p>
    <w:p w14:paraId="603B6FA8" w14:textId="43CAEE9B" w:rsidR="001463C7" w:rsidRPr="001463C7" w:rsidRDefault="001463C7" w:rsidP="001463C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463C7">
        <w:rPr>
          <w:rFonts w:ascii="Zawgyi-One" w:hAnsi="Zawgyi-One" w:cs="Zawgyi-One"/>
          <w:sz w:val="20"/>
          <w:szCs w:val="20"/>
        </w:rPr>
        <w:t>ဖယ္က်ဥ္ခံရ</w:t>
      </w:r>
      <w:r>
        <w:rPr>
          <w:rFonts w:ascii="Zawgyi-One" w:hAnsi="Zawgyi-One" w:cs="Zawgyi-One"/>
          <w:sz w:val="20"/>
          <w:szCs w:val="20"/>
        </w:rPr>
        <w:t>ေလ့ရွိ</w:t>
      </w:r>
      <w:r w:rsidRPr="001463C7">
        <w:rPr>
          <w:rFonts w:ascii="Zawgyi-One" w:hAnsi="Zawgyi-One" w:cs="Zawgyi-One"/>
          <w:sz w:val="20"/>
          <w:szCs w:val="20"/>
        </w:rPr>
        <w:t xml:space="preserve">သူအုုပ္စုုမ်ား ၿငိမ္းခ်မ္းေရးႏွင့္ </w:t>
      </w:r>
      <w:r>
        <w:rPr>
          <w:rFonts w:ascii="Zawgyi-One" w:hAnsi="Zawgyi-One" w:cs="Zawgyi-One"/>
          <w:sz w:val="20"/>
          <w:szCs w:val="20"/>
        </w:rPr>
        <w:t xml:space="preserve">လံုုျခံဳေရးဆိုုင္ရာ </w:t>
      </w:r>
      <w:r w:rsidRPr="001463C7">
        <w:rPr>
          <w:rFonts w:ascii="Zawgyi-One" w:hAnsi="Zawgyi-One" w:cs="Zawgyi-One"/>
          <w:sz w:val="20"/>
          <w:szCs w:val="20"/>
        </w:rPr>
        <w:t>လုုပ္ငန္း</w:t>
      </w:r>
      <w:r>
        <w:rPr>
          <w:rFonts w:ascii="Zawgyi-One" w:hAnsi="Zawgyi-One" w:cs="Zawgyi-One"/>
          <w:sz w:val="20"/>
          <w:szCs w:val="20"/>
        </w:rPr>
        <w:t>စဥ္မ်ားအား</w:t>
      </w:r>
      <w:r w:rsidRPr="001463C7">
        <w:rPr>
          <w:rFonts w:ascii="Zawgyi-One" w:hAnsi="Zawgyi-One" w:cs="Zawgyi-One"/>
          <w:sz w:val="20"/>
          <w:szCs w:val="20"/>
        </w:rPr>
        <w:t xml:space="preserve"> လက္လွမ္းမီ</w:t>
      </w:r>
      <w:r>
        <w:rPr>
          <w:rFonts w:ascii="Zawgyi-One" w:hAnsi="Zawgyi-One" w:cs="Zawgyi-One"/>
          <w:sz w:val="20"/>
          <w:szCs w:val="20"/>
        </w:rPr>
        <w:t xml:space="preserve">လာ </w:t>
      </w:r>
      <w:r w:rsidRPr="001463C7">
        <w:rPr>
          <w:rFonts w:ascii="Zawgyi-One" w:hAnsi="Zawgyi-One" w:cs="Zawgyi-One"/>
          <w:sz w:val="20"/>
          <w:szCs w:val="20"/>
        </w:rPr>
        <w:t>ေစရန္ႏွင့္  လႊမ္းမိုုးမႈရွိလာေစရန္ မည္သည့္ အေျပာင္းအလဲ</w:t>
      </w:r>
      <w:r>
        <w:rPr>
          <w:rFonts w:ascii="Zawgyi-One" w:hAnsi="Zawgyi-One" w:cs="Zawgyi-One"/>
          <w:sz w:val="20"/>
          <w:szCs w:val="20"/>
        </w:rPr>
        <w:t>မ်ား</w:t>
      </w:r>
      <w:r w:rsidRPr="001463C7">
        <w:rPr>
          <w:rFonts w:ascii="Zawgyi-One" w:hAnsi="Zawgyi-One" w:cs="Zawgyi-One"/>
          <w:sz w:val="20"/>
          <w:szCs w:val="20"/>
        </w:rPr>
        <w:t>ျပဳလုုပ္ႏုုိင္မည္ကုုိ ေဖာ္ျပထား</w:t>
      </w:r>
      <w:r>
        <w:rPr>
          <w:rFonts w:ascii="Zawgyi-One" w:hAnsi="Zawgyi-One" w:cs="Zawgyi-One"/>
          <w:sz w:val="20"/>
          <w:szCs w:val="20"/>
        </w:rPr>
        <w:t xml:space="preserve"> </w:t>
      </w:r>
      <w:r w:rsidRPr="001463C7">
        <w:rPr>
          <w:rFonts w:ascii="Zawgyi-One" w:hAnsi="Zawgyi-One" w:cs="Zawgyi-One"/>
          <w:sz w:val="20"/>
          <w:szCs w:val="20"/>
        </w:rPr>
        <w:t xml:space="preserve">သည့္  </w:t>
      </w:r>
      <w:r>
        <w:rPr>
          <w:rFonts w:ascii="Zawgyi-One" w:hAnsi="Zawgyi-One" w:cs="Zawgyi-One"/>
          <w:sz w:val="20"/>
          <w:szCs w:val="20"/>
        </w:rPr>
        <w:t>ညႊန္းကိန္းမ်ားကိုု</w:t>
      </w:r>
      <w:r w:rsidRPr="001463C7">
        <w:rPr>
          <w:rFonts w:ascii="Zawgyi-One" w:hAnsi="Zawgyi-One" w:cs="Zawgyi-One"/>
          <w:sz w:val="20"/>
          <w:szCs w:val="20"/>
        </w:rPr>
        <w:t xml:space="preserve"> </w:t>
      </w:r>
      <w:r>
        <w:rPr>
          <w:rFonts w:ascii="Zawgyi-One" w:hAnsi="Zawgyi-One" w:cs="Zawgyi-One"/>
          <w:sz w:val="20"/>
          <w:szCs w:val="20"/>
        </w:rPr>
        <w:t xml:space="preserve">မိမိတုုိ႔၏စီမံကိန္းမ်ားတြင္ </w:t>
      </w:r>
      <w:r w:rsidRPr="001463C7">
        <w:rPr>
          <w:rFonts w:ascii="Zawgyi-One" w:hAnsi="Zawgyi-One" w:cs="Zawgyi-One"/>
          <w:sz w:val="20"/>
          <w:szCs w:val="20"/>
        </w:rPr>
        <w:t>ထည့္သြင္းေရးဆြဲပါ။</w:t>
      </w:r>
    </w:p>
    <w:p w14:paraId="4DE40067" w14:textId="24E318DA" w:rsidR="00F664A6" w:rsidRPr="00F664A6" w:rsidRDefault="001463C7" w:rsidP="00F664A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u w:color="0B4CB4"/>
        </w:rPr>
      </w:pPr>
      <w:r>
        <w:rPr>
          <w:rFonts w:ascii="Zawgyi-One" w:hAnsi="Zawgyi-One" w:cs="Zawgyi-One"/>
          <w:sz w:val="20"/>
          <w:szCs w:val="20"/>
        </w:rPr>
        <w:t>မိမိ</w:t>
      </w:r>
      <w:r w:rsidR="00F664A6" w:rsidRPr="00F664A6">
        <w:rPr>
          <w:rFonts w:ascii="Zawgyi-One" w:hAnsi="Zawgyi-One" w:cs="Zawgyi-One"/>
          <w:sz w:val="20"/>
          <w:szCs w:val="20"/>
        </w:rPr>
        <w:t>က်ိဳး</w:t>
      </w:r>
      <w:r>
        <w:rPr>
          <w:rFonts w:ascii="Zawgyi-One" w:hAnsi="Zawgyi-One" w:cs="Zawgyi-One"/>
          <w:sz w:val="20"/>
          <w:szCs w:val="20"/>
        </w:rPr>
        <w:t>ေၾကာင္း</w:t>
      </w:r>
      <w:r w:rsidR="00F664A6" w:rsidRPr="00F664A6">
        <w:rPr>
          <w:rFonts w:ascii="Zawgyi-One" w:hAnsi="Zawgyi-One" w:cs="Zawgyi-One"/>
          <w:sz w:val="20"/>
          <w:szCs w:val="20"/>
        </w:rPr>
        <w:t xml:space="preserve">ျပေဆြးေႏြးခ်က္ကုုိ ပံ့ပုုိးေထာက္ခံေပးမည့္ ႏိုုင္ငံတကာႏွင့္ ျပည္တြင္းစံႏႈန္းမ်ား၊ </w:t>
      </w:r>
      <w:r>
        <w:rPr>
          <w:rFonts w:ascii="Zawgyi-One" w:hAnsi="Zawgyi-One" w:cs="Zawgyi-One"/>
          <w:sz w:val="20"/>
          <w:szCs w:val="20"/>
        </w:rPr>
        <w:t>ျပဌာန္းထား ေသာ</w:t>
      </w:r>
      <w:r w:rsidR="00F664A6" w:rsidRPr="00F664A6">
        <w:rPr>
          <w:rFonts w:ascii="Zawgyi-One" w:hAnsi="Zawgyi-One" w:cs="Zawgyi-One"/>
          <w:sz w:val="20"/>
          <w:szCs w:val="20"/>
        </w:rPr>
        <w:t>ဥပေဒႏွင့္ မူ၀ါဒမ်ား</w:t>
      </w:r>
      <w:r w:rsidR="00F664A6" w:rsidRPr="00F664A6">
        <w:rPr>
          <w:rFonts w:ascii="Zawgyi-One" w:hAnsi="Zawgyi-One" w:cs="Zawgyi-One"/>
          <w:color w:val="0B4CB4"/>
          <w:sz w:val="20"/>
          <w:szCs w:val="20"/>
          <w:u w:val="single" w:color="0B4CB4"/>
          <w:vertAlign w:val="superscript"/>
        </w:rPr>
        <w:t>[2]</w:t>
      </w:r>
      <w:r w:rsidR="00F664A6" w:rsidRPr="00F664A6">
        <w:rPr>
          <w:rFonts w:ascii="Zawgyi-One" w:hAnsi="Zawgyi-One" w:cs="Zawgyi-One"/>
          <w:sz w:val="20"/>
          <w:szCs w:val="20"/>
          <w:u w:color="0B4CB4"/>
        </w:rPr>
        <w:t xml:space="preserve"> ႏွင့္ </w:t>
      </w:r>
      <w:r>
        <w:rPr>
          <w:rFonts w:ascii="Zawgyi-One" w:hAnsi="Zawgyi-One" w:cs="Zawgyi-One"/>
          <w:sz w:val="20"/>
          <w:szCs w:val="20"/>
          <w:u w:color="0B4CB4"/>
        </w:rPr>
        <w:t>မွတ္တမ္းျပဳစုုထားေသာျပည္တြင္း advocacy ႀကိဳးပမ္းေဆာင္ရြက္ခ်က္ မ်ား</w:t>
      </w:r>
      <w:r w:rsidR="00F664A6" w:rsidRPr="00F664A6">
        <w:rPr>
          <w:rFonts w:ascii="Zawgyi-One" w:hAnsi="Zawgyi-One" w:cs="Zawgyi-One"/>
          <w:sz w:val="20"/>
          <w:szCs w:val="20"/>
          <w:u w:color="0B4CB4"/>
        </w:rPr>
        <w:t>ကိုု အသံုုးျပဳပါ။</w:t>
      </w:r>
    </w:p>
    <w:p w14:paraId="3BD38390" w14:textId="6C418473" w:rsidR="004A7B97" w:rsidRPr="006B492C" w:rsidRDefault="004A7B97" w:rsidP="006B492C">
      <w:pPr>
        <w:pStyle w:val="ListParagraph"/>
        <w:numPr>
          <w:ilvl w:val="0"/>
          <w:numId w:val="1"/>
        </w:numPr>
        <w:jc w:val="both"/>
        <w:rPr>
          <w:rFonts w:asciiTheme="majorBidi" w:hAnsiTheme="majorBidi"/>
          <w:sz w:val="20"/>
          <w:szCs w:val="20"/>
          <w:lang w:val="en-GB"/>
        </w:rPr>
      </w:pPr>
      <w:r>
        <w:rPr>
          <w:rFonts w:ascii="Zawgyi-One" w:hAnsi="Zawgyi-One" w:cs="Zawgyi-One"/>
          <w:sz w:val="20"/>
          <w:szCs w:val="20"/>
          <w:lang w:val="en-GB"/>
        </w:rPr>
        <w:t>စီမံကိန္းအေနျဖင့္ မိမိ</w:t>
      </w:r>
      <w:r w:rsidR="006B492C">
        <w:rPr>
          <w:rFonts w:ascii="Zawgyi-One" w:hAnsi="Zawgyi-One" w:cs="Zawgyi-One"/>
          <w:sz w:val="20"/>
          <w:szCs w:val="20"/>
          <w:lang w:val="en-GB"/>
        </w:rPr>
        <w:t>တိုု</w:t>
      </w:r>
      <w:r>
        <w:rPr>
          <w:rFonts w:ascii="Zawgyi-One" w:hAnsi="Zawgyi-One" w:cs="Zawgyi-One"/>
          <w:sz w:val="20"/>
          <w:szCs w:val="20"/>
          <w:lang w:val="en-GB"/>
        </w:rPr>
        <w:t>ပံ့ပိုုးရန္ရည္ရြယ္ေသာ ဖယ္က်ဥ္ခံရ</w:t>
      </w:r>
      <w:r w:rsidR="006B492C">
        <w:rPr>
          <w:rFonts w:ascii="Zawgyi-One" w:hAnsi="Zawgyi-One" w:cs="Zawgyi-One"/>
          <w:sz w:val="20"/>
          <w:szCs w:val="20"/>
          <w:lang w:val="en-GB"/>
        </w:rPr>
        <w:t>ေလ့ရွိ</w:t>
      </w:r>
      <w:r>
        <w:rPr>
          <w:rFonts w:ascii="Zawgyi-One" w:hAnsi="Zawgyi-One" w:cs="Zawgyi-One"/>
          <w:sz w:val="20"/>
          <w:szCs w:val="20"/>
          <w:lang w:val="en-GB"/>
        </w:rPr>
        <w:t>သူအုုပ္စုုမ်ားအတြက္ အႏၱရ</w:t>
      </w:r>
      <w:r w:rsidR="006B492C">
        <w:rPr>
          <w:rFonts w:ascii="Zawgyi-One" w:hAnsi="Zawgyi-One" w:cs="Zawgyi-One"/>
          <w:sz w:val="20"/>
          <w:szCs w:val="20"/>
          <w:lang w:val="en-GB"/>
        </w:rPr>
        <w:t>ာ</w:t>
      </w:r>
      <w:r>
        <w:rPr>
          <w:rFonts w:ascii="Zawgyi-One" w:hAnsi="Zawgyi-One" w:cs="Zawgyi-One"/>
          <w:sz w:val="20"/>
          <w:szCs w:val="20"/>
          <w:lang w:val="en-GB"/>
        </w:rPr>
        <w:t>ယ္က် ေရာက္ႏိုုင္ေျခ တိုုးျမွင့္ေပးႏိုုင္သည္ကိုု သေဘာေပါက္နားလည္ၿပီး ၎ကိုုေျဖရွင္းရန္ အႏၱရ</w:t>
      </w:r>
      <w:r w:rsidR="006B492C">
        <w:rPr>
          <w:rFonts w:ascii="Zawgyi-One" w:hAnsi="Zawgyi-One" w:cs="Zawgyi-One"/>
          <w:sz w:val="20"/>
          <w:szCs w:val="20"/>
          <w:lang w:val="en-GB"/>
        </w:rPr>
        <w:t>ာ</w:t>
      </w:r>
      <w:r>
        <w:rPr>
          <w:rFonts w:ascii="Zawgyi-One" w:hAnsi="Zawgyi-One" w:cs="Zawgyi-One"/>
          <w:sz w:val="20"/>
          <w:szCs w:val="20"/>
          <w:lang w:val="en-GB"/>
        </w:rPr>
        <w:t>ယ္ေလ်ွာ့ခ်ေရး မဟာဗ်ဴဟာ (mitigation strategy) ကိုု ေရးဆြဲပါ။</w:t>
      </w:r>
    </w:p>
    <w:p w14:paraId="2209683B" w14:textId="7FE2248C" w:rsidR="00F664A6" w:rsidRPr="00F664A6" w:rsidRDefault="00F664A6" w:rsidP="00F664A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u w:color="0B4CB4"/>
        </w:rPr>
      </w:pPr>
      <w:r w:rsidRPr="00F664A6">
        <w:rPr>
          <w:rFonts w:ascii="Zawgyi-One" w:hAnsi="Zawgyi-One" w:cs="Zawgyi-One"/>
          <w:sz w:val="20"/>
          <w:szCs w:val="20"/>
          <w:u w:color="0B4CB4"/>
        </w:rPr>
        <w:t>က်ားမေရးရာေဆာင္ရြက္ခ်က္မ်ားမွာ</w:t>
      </w:r>
      <w:r w:rsidR="00C756C3">
        <w:rPr>
          <w:rFonts w:ascii="Zawgyi-One" w:hAnsi="Zawgyi-One" w:cs="Zawgyi-One"/>
          <w:sz w:val="20"/>
          <w:szCs w:val="20"/>
          <w:u w:color="0B4CB4"/>
        </w:rPr>
        <w:t xml:space="preserve"> ေရးဆြဲရာတြင္</w:t>
      </w:r>
      <w:r w:rsidRPr="00F664A6">
        <w:rPr>
          <w:rFonts w:ascii="Zawgyi-One" w:hAnsi="Zawgyi-One" w:cs="Zawgyi-One"/>
          <w:sz w:val="20"/>
          <w:szCs w:val="20"/>
          <w:u w:color="0B4CB4"/>
        </w:rPr>
        <w:t xml:space="preserve"> စီမံကိန္း၏ ရည္ရြယ္ခ်က္ (မ်ား) ကိုု</w:t>
      </w:r>
      <w:r w:rsidR="006B492C">
        <w:rPr>
          <w:rFonts w:ascii="Zawgyi-One" w:hAnsi="Zawgyi-One" w:cs="Zawgyi-One"/>
          <w:sz w:val="20"/>
          <w:szCs w:val="20"/>
          <w:u w:color="0B4CB4"/>
        </w:rPr>
        <w:t xml:space="preserve"> လံုုေလာက္ </w:t>
      </w:r>
      <w:r w:rsidRPr="00F664A6">
        <w:rPr>
          <w:rFonts w:ascii="Zawgyi-One" w:hAnsi="Zawgyi-One" w:cs="Zawgyi-One"/>
          <w:sz w:val="20"/>
          <w:szCs w:val="20"/>
          <w:u w:color="0B4CB4"/>
        </w:rPr>
        <w:t>စြာႏွင့္  ေၾကာင္းက်ိဳးဆီေလ်ာ္မႈရွိစြာ အေထာက္အပံ့ျဖစ္ေအာင္ ေရးဆြဲပါ ။</w:t>
      </w:r>
    </w:p>
    <w:p w14:paraId="5DF05D2C" w14:textId="7726274D" w:rsidR="00F664A6" w:rsidRPr="008E1A2E" w:rsidRDefault="00F71858" w:rsidP="00F664A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u w:color="0B4CB4"/>
        </w:rPr>
      </w:pPr>
      <w:r>
        <w:rPr>
          <w:rFonts w:ascii="Zawgyi-One" w:hAnsi="Zawgyi-One" w:cs="Zawgyi-One"/>
          <w:sz w:val="20"/>
          <w:szCs w:val="20"/>
          <w:u w:color="0B4CB4"/>
        </w:rPr>
        <w:t xml:space="preserve">အမ်ားပါ၀င္ေရးအတြက္ </w:t>
      </w:r>
      <w:r w:rsidR="003A266B">
        <w:rPr>
          <w:rFonts w:ascii="Zawgyi-One" w:hAnsi="Zawgyi-One" w:cs="Zawgyi-One"/>
          <w:sz w:val="20"/>
          <w:szCs w:val="20"/>
          <w:u w:color="0B4CB4"/>
        </w:rPr>
        <w:t xml:space="preserve">မိမိတိုု႕ </w:t>
      </w:r>
      <w:r>
        <w:rPr>
          <w:rFonts w:ascii="Zawgyi-One" w:hAnsi="Zawgyi-One" w:cs="Zawgyi-One"/>
          <w:sz w:val="20"/>
          <w:szCs w:val="20"/>
          <w:u w:color="0B4CB4"/>
        </w:rPr>
        <w:t>အဖြဲ႕အစည္း၏</w:t>
      </w:r>
      <w:r w:rsidR="00F664A6" w:rsidRPr="00F664A6">
        <w:rPr>
          <w:rFonts w:ascii="Zawgyi-One" w:hAnsi="Zawgyi-One" w:cs="Zawgyi-One"/>
          <w:sz w:val="20"/>
          <w:szCs w:val="20"/>
          <w:u w:color="0B4CB4"/>
        </w:rPr>
        <w:t xml:space="preserve"> </w:t>
      </w:r>
      <w:r>
        <w:rPr>
          <w:rFonts w:ascii="Zawgyi-One" w:hAnsi="Zawgyi-One" w:cs="Zawgyi-One"/>
          <w:sz w:val="20"/>
          <w:szCs w:val="20"/>
          <w:u w:color="0B4CB4"/>
        </w:rPr>
        <w:t>လုုပ္ေဆာင္ေနမႈမ်ား</w:t>
      </w:r>
      <w:r w:rsidR="00F664A6" w:rsidRPr="00F664A6">
        <w:rPr>
          <w:rFonts w:ascii="Zawgyi-One" w:hAnsi="Zawgyi-One" w:cs="Zawgyi-One"/>
          <w:sz w:val="20"/>
          <w:szCs w:val="20"/>
          <w:u w:color="0B4CB4"/>
        </w:rPr>
        <w:t xml:space="preserve">ကိုု </w:t>
      </w:r>
      <w:r>
        <w:rPr>
          <w:rFonts w:ascii="Zawgyi-One" w:hAnsi="Zawgyi-One" w:cs="Zawgyi-One"/>
          <w:sz w:val="20"/>
          <w:szCs w:val="20"/>
          <w:u w:color="0B4CB4"/>
        </w:rPr>
        <w:t>အေထာက္အထားအျဖစ္ တင္ျပရာတြ</w:t>
      </w:r>
      <w:r w:rsidR="00F664A6" w:rsidRPr="00F664A6">
        <w:rPr>
          <w:rFonts w:ascii="Zawgyi-One" w:hAnsi="Zawgyi-One" w:cs="Zawgyi-One"/>
          <w:sz w:val="20"/>
          <w:szCs w:val="20"/>
          <w:u w:color="0B4CB4"/>
        </w:rPr>
        <w:t xml:space="preserve">င္ ပါ၀င္သူအားလံုုး၏ အခန္းက႑မ်ားကိုု ခြဲျခားေဖာ္ျပပါ။ ပံ့ပိုုးကူညီသူ၊ စီမံကိန္းေဆာင္ရြက္သူ သုုိ႕မဟုုတ္ ဆံုုးျဖတ္ခ်က္ခ်မွတ္သူ အစရွိသျဖင့္ က႑အလိုုက္ ပိုုင္းျခားေဖာ္ျပျခင္းျဖင့္ </w:t>
      </w:r>
      <w:r w:rsidR="00C756C3">
        <w:rPr>
          <w:rFonts w:ascii="Zawgyi-One" w:hAnsi="Zawgyi-One" w:cs="Zawgyi-One"/>
          <w:sz w:val="20"/>
          <w:szCs w:val="20"/>
          <w:u w:color="0B4CB4"/>
        </w:rPr>
        <w:t>ဖ</w:t>
      </w:r>
      <w:r w:rsidR="00F664A6" w:rsidRPr="00F664A6">
        <w:rPr>
          <w:rFonts w:ascii="Zawgyi-One" w:hAnsi="Zawgyi-One" w:cs="Zawgyi-One"/>
          <w:sz w:val="20"/>
          <w:szCs w:val="20"/>
          <w:u w:color="0B4CB4"/>
        </w:rPr>
        <w:t>ယ္က်ဥ္ခံရ</w:t>
      </w:r>
      <w:r w:rsidR="00C756C3">
        <w:rPr>
          <w:rFonts w:ascii="Zawgyi-One" w:hAnsi="Zawgyi-One" w:cs="Zawgyi-One"/>
          <w:sz w:val="20"/>
          <w:szCs w:val="20"/>
          <w:u w:color="0B4CB4"/>
        </w:rPr>
        <w:t>ေလ့ရွိ</w:t>
      </w:r>
      <w:r>
        <w:rPr>
          <w:rFonts w:ascii="Zawgyi-One" w:hAnsi="Zawgyi-One" w:cs="Zawgyi-One"/>
          <w:sz w:val="20"/>
          <w:szCs w:val="20"/>
          <w:u w:color="0B4CB4"/>
        </w:rPr>
        <w:t xml:space="preserve"> </w:t>
      </w:r>
      <w:r w:rsidR="00F664A6" w:rsidRPr="00F664A6">
        <w:rPr>
          <w:rFonts w:ascii="Zawgyi-One" w:hAnsi="Zawgyi-One" w:cs="Zawgyi-One"/>
          <w:sz w:val="20"/>
          <w:szCs w:val="20"/>
          <w:u w:color="0B4CB4"/>
        </w:rPr>
        <w:t>သူအုုပ္စုုမ်ားကိုု ေခါင္းစဥ္တူေအာက္၌သာ စုုစည္းထားမိတတ္ျခင္းကိုု ေရွာင္ရွားႏိုုင္သည္။</w:t>
      </w:r>
    </w:p>
    <w:p w14:paraId="69335499" w14:textId="2DD81211" w:rsidR="00F664A6" w:rsidRPr="008E1A2E" w:rsidRDefault="008E1A2E" w:rsidP="008E1A2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u w:color="0B4CB4"/>
        </w:rPr>
      </w:pPr>
      <w:r w:rsidRPr="008E1A2E">
        <w:rPr>
          <w:rFonts w:ascii="Zawgyi-One" w:hAnsi="Zawgyi-One" w:cs="Zawgyi-One"/>
          <w:sz w:val="20"/>
          <w:szCs w:val="20"/>
          <w:u w:color="0B4CB4"/>
        </w:rPr>
        <w:t>ျပ</w:t>
      </w:r>
      <w:r w:rsidRPr="008E1A2E">
        <w:rPr>
          <w:rFonts w:ascii="Zawgyi-One" w:hAnsi="Zawgyi-One" w:cs="Zawgyi-One"/>
          <w:sz w:val="20"/>
          <w:szCs w:val="20"/>
          <w:lang w:val="en-GB"/>
        </w:rPr>
        <w:t>ႆ</w:t>
      </w:r>
      <w:r>
        <w:rPr>
          <w:rFonts w:ascii="Zawgyi-One" w:hAnsi="Zawgyi-One" w:cs="Zawgyi-One"/>
          <w:sz w:val="20"/>
          <w:szCs w:val="20"/>
          <w:u w:color="0B4CB4"/>
        </w:rPr>
        <w:t>နာ</w:t>
      </w:r>
      <w:r w:rsidR="00F664A6" w:rsidRPr="008E1A2E">
        <w:rPr>
          <w:rFonts w:ascii="Zawgyi-One" w:hAnsi="Zawgyi-One" w:cs="Zawgyi-One"/>
          <w:sz w:val="20"/>
          <w:szCs w:val="20"/>
          <w:u w:color="0B4CB4"/>
        </w:rPr>
        <w:t>ဆန္းစစ္ခ်က္ (problem analysis) တြင္ ဖယ္က်ဥ္ခံရ</w:t>
      </w:r>
      <w:r w:rsidR="00F71858" w:rsidRPr="008E1A2E">
        <w:rPr>
          <w:rFonts w:ascii="Zawgyi-One" w:hAnsi="Zawgyi-One" w:cs="Zawgyi-One"/>
          <w:sz w:val="20"/>
          <w:szCs w:val="20"/>
          <w:u w:color="0B4CB4"/>
        </w:rPr>
        <w:t>ေလ့ရွိ</w:t>
      </w:r>
      <w:r w:rsidR="00F664A6" w:rsidRPr="008E1A2E">
        <w:rPr>
          <w:rFonts w:ascii="Zawgyi-One" w:hAnsi="Zawgyi-One" w:cs="Zawgyi-One"/>
          <w:sz w:val="20"/>
          <w:szCs w:val="20"/>
          <w:u w:color="0B4CB4"/>
        </w:rPr>
        <w:t>သူအုုပ္စုုမ်ား</w:t>
      </w:r>
      <w:r w:rsidR="00961CC0" w:rsidRPr="008E1A2E">
        <w:rPr>
          <w:rFonts w:ascii="Zawgyi-One" w:hAnsi="Zawgyi-One" w:cs="Zawgyi-One"/>
          <w:sz w:val="20"/>
          <w:szCs w:val="20"/>
          <w:u w:color="0B4CB4"/>
        </w:rPr>
        <w:t>ကိုု ထည့္သြင္း ထားမွသာလ်ွင္</w:t>
      </w:r>
      <w:r w:rsidR="00F664A6" w:rsidRPr="008E1A2E">
        <w:rPr>
          <w:rFonts w:ascii="Zawgyi-One" w:hAnsi="Zawgyi-One" w:cs="Zawgyi-One"/>
          <w:sz w:val="20"/>
          <w:szCs w:val="20"/>
          <w:u w:color="0B4CB4"/>
        </w:rPr>
        <w:t xml:space="preserve"> ၎တိုု႕ အတြက္ ေဆာင္ရြက္လိုုသည့္ လုုပ္ငန္း</w:t>
      </w:r>
      <w:r w:rsidR="00961CC0" w:rsidRPr="008E1A2E">
        <w:rPr>
          <w:rFonts w:ascii="Zawgyi-One" w:hAnsi="Zawgyi-One" w:cs="Zawgyi-One"/>
          <w:sz w:val="20"/>
          <w:szCs w:val="20"/>
          <w:u w:color="0B4CB4"/>
        </w:rPr>
        <w:t>မ်ား</w:t>
      </w:r>
      <w:r w:rsidR="00F664A6" w:rsidRPr="008E1A2E">
        <w:rPr>
          <w:rFonts w:ascii="Zawgyi-One" w:hAnsi="Zawgyi-One" w:cs="Zawgyi-One"/>
          <w:sz w:val="20"/>
          <w:szCs w:val="20"/>
          <w:u w:color="0B4CB4"/>
        </w:rPr>
        <w:t>ကုုိ အဆိုုျပဳပါ။</w:t>
      </w:r>
    </w:p>
    <w:p w14:paraId="2356ACE3" w14:textId="407F12AD" w:rsidR="00F664A6" w:rsidRPr="00961CC0" w:rsidRDefault="00F664A6" w:rsidP="00961C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</w:p>
    <w:p w14:paraId="4F335343" w14:textId="77777777" w:rsidR="00F664A6" w:rsidRPr="00F664A6" w:rsidRDefault="00F664A6" w:rsidP="00F664A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098FB00" w14:textId="101DEAA6" w:rsidR="00961CC0" w:rsidRPr="00961CC0" w:rsidRDefault="00961CC0" w:rsidP="00961CC0">
      <w:pPr>
        <w:widowControl w:val="0"/>
        <w:autoSpaceDE w:val="0"/>
        <w:autoSpaceDN w:val="0"/>
        <w:adjustRightInd w:val="0"/>
        <w:rPr>
          <w:rFonts w:ascii="Zawgyi-One" w:hAnsi="Zawgyi-One" w:cs="Zawgyi-One"/>
          <w:sz w:val="20"/>
          <w:szCs w:val="20"/>
        </w:rPr>
      </w:pPr>
      <w:r>
        <w:rPr>
          <w:rFonts w:ascii="Zawgyi-One" w:hAnsi="Zawgyi-One" w:cs="Zawgyi-One"/>
          <w:sz w:val="20"/>
          <w:szCs w:val="20"/>
        </w:rPr>
        <w:t>ထည့္သြင္းစဥ္းစားရန္</w:t>
      </w:r>
      <w:r w:rsidRPr="00961CC0">
        <w:rPr>
          <w:rFonts w:ascii="Zawgyi-One" w:hAnsi="Zawgyi-One" w:cs="Zawgyi-One"/>
          <w:sz w:val="20"/>
          <w:szCs w:val="20"/>
        </w:rPr>
        <w:t>အခ်က္မ်ား</w:t>
      </w:r>
    </w:p>
    <w:p w14:paraId="4B7DFAFC" w14:textId="77777777" w:rsidR="00961CC0" w:rsidRPr="00961CC0" w:rsidRDefault="00961CC0" w:rsidP="00961CC0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814BCFB" w14:textId="279FE3FE" w:rsidR="00961CC0" w:rsidRPr="00961CC0" w:rsidRDefault="00961CC0" w:rsidP="00961C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sz w:val="20"/>
          <w:szCs w:val="20"/>
        </w:rPr>
      </w:pPr>
      <w:r w:rsidRPr="00961CC0">
        <w:rPr>
          <w:rFonts w:ascii="Zawgyi-One" w:hAnsi="Zawgyi-One" w:cs="Zawgyi-One"/>
          <w:sz w:val="20"/>
          <w:szCs w:val="20"/>
        </w:rPr>
        <w:t xml:space="preserve">အမ်ိဳးသမီးမ်ား သုုိ႕မဟုုတ္ </w:t>
      </w:r>
      <w:r>
        <w:rPr>
          <w:rFonts w:ascii="Zawgyi-One" w:hAnsi="Zawgyi-One" w:cs="Zawgyi-One"/>
          <w:sz w:val="20"/>
          <w:szCs w:val="20"/>
        </w:rPr>
        <w:t>တိုုင္းရင္းသားမ်ိဳးႏြယ္စုု</w:t>
      </w:r>
      <w:r w:rsidRPr="00961CC0">
        <w:rPr>
          <w:rFonts w:ascii="Zawgyi-One" w:hAnsi="Zawgyi-One" w:cs="Zawgyi-One"/>
          <w:sz w:val="20"/>
          <w:szCs w:val="20"/>
        </w:rPr>
        <w:t>ထဲတြင္ ပါ၀င္ေနသူ အားလံုုးကိုု တူညီသည္ဟုု မယူဆပါႏွင့္။</w:t>
      </w:r>
      <w:r>
        <w:rPr>
          <w:rFonts w:ascii="Zawgyi-One" w:hAnsi="Zawgyi-One" w:cs="Zawgyi-One"/>
          <w:sz w:val="20"/>
          <w:szCs w:val="20"/>
        </w:rPr>
        <w:t xml:space="preserve"> </w:t>
      </w:r>
      <w:r w:rsidRPr="00961CC0">
        <w:rPr>
          <w:rFonts w:ascii="Zawgyi-One" w:hAnsi="Zawgyi-One" w:cs="Zawgyi-One"/>
          <w:sz w:val="20"/>
          <w:szCs w:val="20"/>
        </w:rPr>
        <w:t>၎တုုိ႔ၾကားတြင္ မတူကြဲျပားမႈမ်ား ရွိေနႏုုိင္ျပီး ထုုိအခ်က္သည္  စီမံကိန္းေရးဆြဲရာတြင္ ဆက္စပ္ စဥ္းစားရမည့္ အခ်က္လည္းျဖစ္ႏိုုင္ပါသည္။</w:t>
      </w:r>
    </w:p>
    <w:p w14:paraId="6EA2B635" w14:textId="69F96F46" w:rsidR="00961CC0" w:rsidRPr="00961CC0" w:rsidRDefault="00961CC0" w:rsidP="00961CC0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sz w:val="20"/>
          <w:szCs w:val="20"/>
        </w:rPr>
      </w:pPr>
      <w:r w:rsidRPr="00961CC0">
        <w:rPr>
          <w:rFonts w:ascii="Zawgyi-One" w:hAnsi="Zawgyi-One" w:cs="Zawgyi-One"/>
          <w:sz w:val="20"/>
          <w:szCs w:val="20"/>
        </w:rPr>
        <w:t>ဖယ္က်ဥ္ခံရ</w:t>
      </w:r>
      <w:r>
        <w:rPr>
          <w:rFonts w:ascii="Zawgyi-One" w:hAnsi="Zawgyi-One" w:cs="Zawgyi-One"/>
          <w:sz w:val="20"/>
          <w:szCs w:val="20"/>
        </w:rPr>
        <w:t>ေလ့ရွိ</w:t>
      </w:r>
      <w:r w:rsidRPr="00961CC0">
        <w:rPr>
          <w:rFonts w:ascii="Zawgyi-One" w:hAnsi="Zawgyi-One" w:cs="Zawgyi-One"/>
          <w:sz w:val="20"/>
          <w:szCs w:val="20"/>
        </w:rPr>
        <w:t>သူအုုပ္စုုမ်ား၏ အ</w:t>
      </w:r>
      <w:r>
        <w:rPr>
          <w:rFonts w:ascii="Zawgyi-One" w:hAnsi="Zawgyi-One" w:cs="Zawgyi-One"/>
          <w:sz w:val="20"/>
          <w:szCs w:val="20"/>
        </w:rPr>
        <w:t>ဓိပၺာယ္ျပည့္၀စြာ</w:t>
      </w:r>
      <w:r w:rsidRPr="00961CC0">
        <w:rPr>
          <w:rFonts w:ascii="Zawgyi-One" w:hAnsi="Zawgyi-One" w:cs="Zawgyi-One"/>
          <w:sz w:val="20"/>
          <w:szCs w:val="20"/>
        </w:rPr>
        <w:t xml:space="preserve">ပါ၀င္မႈကိုု အေထာက္အပံ့ေပးမည့္ နည္းလမ္းမ်ား ၊ မဟာဗ်ဴဟာမ်ားကိုု ဦးစြာေရးဆြဲထားျခင္းမ်ားမရွိဘဲ ၎တုုိ႔၏ ပါ၀င္မႈကုုိ တုုိးတက္ေအာင္ လုုပ္ေဆာင္မည္ </w:t>
      </w:r>
      <w:r>
        <w:rPr>
          <w:rFonts w:ascii="Zawgyi-One" w:hAnsi="Zawgyi-One" w:cs="Zawgyi-One"/>
          <w:sz w:val="20"/>
          <w:szCs w:val="20"/>
        </w:rPr>
        <w:t>ဟူ</w:t>
      </w:r>
      <w:r w:rsidRPr="00961CC0">
        <w:rPr>
          <w:rFonts w:ascii="Zawgyi-One" w:hAnsi="Zawgyi-One" w:cs="Zawgyi-One"/>
          <w:sz w:val="20"/>
          <w:szCs w:val="20"/>
        </w:rPr>
        <w:t>သည့္ ကတိက၀တ္မ်ဳိး မျပဳလုုပ္သင့္ပါ။ ဥပမာအားျဖင့္  -အမ်ိဳးသမီးမ်ား တက္တက္ၾကြၾကြပါ၀င္ရန္ အတားအဆီးျဖစ္ႏိုုင္ေျခမ်ားကိုု ဦးစြာေလ့လာဆန္း</w:t>
      </w:r>
      <w:r>
        <w:rPr>
          <w:rFonts w:ascii="Zawgyi-One" w:hAnsi="Zawgyi-One" w:cs="Zawgyi-One"/>
          <w:sz w:val="20"/>
          <w:szCs w:val="20"/>
        </w:rPr>
        <w:t>စစ္</w:t>
      </w:r>
      <w:r w:rsidRPr="00961CC0">
        <w:rPr>
          <w:rFonts w:ascii="Zawgyi-One" w:hAnsi="Zawgyi-One" w:cs="Zawgyi-One"/>
          <w:sz w:val="20"/>
          <w:szCs w:val="20"/>
        </w:rPr>
        <w:t>ျခင္း မျပဳဘဲ စီမံကိန္းတြင္ အမ်ဳိးသမီး ၃၀ရာခိုုင္ႏႈန္းပါ၀င္မႈအေပၚ ကတိက၀တ္ျပဳမႈမ်ဳိးကုုိ ဆုုိလုုိျခင္းျဖစ္သည္။</w:t>
      </w:r>
    </w:p>
    <w:p w14:paraId="27645F5B" w14:textId="77777777" w:rsidR="00961CC0" w:rsidRPr="00961CC0" w:rsidRDefault="00961CC0" w:rsidP="00961C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Calibri" w:hAnsi="Calibri" w:cs="Calibri"/>
          <w:sz w:val="20"/>
          <w:szCs w:val="20"/>
        </w:rPr>
      </w:pPr>
    </w:p>
    <w:p w14:paraId="733504F7" w14:textId="77777777" w:rsidR="00961CC0" w:rsidRPr="00961CC0" w:rsidRDefault="00961CC0" w:rsidP="00961CC0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61CC0">
        <w:rPr>
          <w:rFonts w:ascii="Zawgyi-One" w:hAnsi="Zawgyi-One" w:cs="Zawgyi-One"/>
          <w:sz w:val="20"/>
          <w:szCs w:val="20"/>
        </w:rPr>
        <w:t>ပိုုမိုုတိုုးတက္ေကာင္းမြန္လာေစရန္ အသံုုး၀င္ေသာအၾကံျပဳခ်က္မ်ား</w:t>
      </w:r>
    </w:p>
    <w:p w14:paraId="540C5F5B" w14:textId="77777777" w:rsidR="00961CC0" w:rsidRPr="00961CC0" w:rsidRDefault="00961CC0" w:rsidP="00961CC0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61CC0">
        <w:rPr>
          <w:rFonts w:ascii="Zawgyi-One" w:hAnsi="Zawgyi-One" w:cs="Zawgyi-One"/>
          <w:sz w:val="20"/>
          <w:szCs w:val="20"/>
        </w:rPr>
        <w:t> </w:t>
      </w:r>
    </w:p>
    <w:p w14:paraId="79B307FD" w14:textId="7BBE8D76" w:rsidR="00961CC0" w:rsidRPr="00961CC0" w:rsidRDefault="00961CC0" w:rsidP="00961CC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sz w:val="20"/>
          <w:szCs w:val="20"/>
        </w:rPr>
      </w:pPr>
      <w:r w:rsidRPr="00961CC0">
        <w:rPr>
          <w:rFonts w:ascii="Zawgyi-One" w:hAnsi="Zawgyi-One" w:cs="Zawgyi-One"/>
          <w:sz w:val="20"/>
          <w:szCs w:val="20"/>
        </w:rPr>
        <w:t>မိမိစီမံကိန္းႏွင့္ ဆက္</w:t>
      </w:r>
      <w:r>
        <w:rPr>
          <w:rFonts w:ascii="Zawgyi-One" w:hAnsi="Zawgyi-One" w:cs="Zawgyi-One"/>
          <w:sz w:val="20"/>
          <w:szCs w:val="20"/>
        </w:rPr>
        <w:t>စပ္</w:t>
      </w:r>
      <w:r w:rsidRPr="00961CC0">
        <w:rPr>
          <w:rFonts w:ascii="Zawgyi-One" w:hAnsi="Zawgyi-One" w:cs="Zawgyi-One"/>
          <w:sz w:val="20"/>
          <w:szCs w:val="20"/>
        </w:rPr>
        <w:t>ေသာ လုုပ္ငန္းအေတြ႕အၾကံဳမ်ိဳးရွိသည့္ မိတ္ဖက္အဖြဲ႕အစည္းမ်ိဳးကိုု ရွာေဖြပါ။  ၿငိမ္းခ်မ္းေရးႏွင့္ လံုုျခံဳ</w:t>
      </w:r>
      <w:r>
        <w:rPr>
          <w:rFonts w:ascii="Zawgyi-One" w:hAnsi="Zawgyi-One" w:cs="Zawgyi-One"/>
          <w:sz w:val="20"/>
          <w:szCs w:val="20"/>
        </w:rPr>
        <w:t>ေ</w:t>
      </w:r>
      <w:r w:rsidRPr="00961CC0">
        <w:rPr>
          <w:rFonts w:ascii="Zawgyi-One" w:hAnsi="Zawgyi-One" w:cs="Zawgyi-One"/>
          <w:sz w:val="20"/>
          <w:szCs w:val="20"/>
        </w:rPr>
        <w:t>ရးကုုိ ေလ့လာသံုုးသပ္ေနသူမ်ား သုုိ႕မဟုုတ္  က်ားမေရးရာမတူညီသည့္ စံႏႈန္းမ်ားႏွင့္ တုုိင္းရင္းသားအေရးကဲ့သုုိ႕ေသာ ကိစ</w:t>
      </w:r>
      <w:r>
        <w:rPr>
          <w:rFonts w:ascii="Zawgyi-One" w:hAnsi="Zawgyi-One" w:cs="Zawgyi-One"/>
          <w:sz w:val="20"/>
          <w:szCs w:val="20"/>
        </w:rPr>
        <w:t>ၥ</w:t>
      </w:r>
      <w:r w:rsidRPr="00961CC0">
        <w:rPr>
          <w:rFonts w:ascii="Zawgyi-One" w:hAnsi="Zawgyi-One" w:cs="Zawgyi-One"/>
          <w:sz w:val="20"/>
          <w:szCs w:val="20"/>
        </w:rPr>
        <w:t xml:space="preserve">ရပ္မ်ားကုုိ အခြင့္ၾသဇာအာဏာမတူညီမႈ ႐ႈေထာင့္မွ ေဖာ္ထုုတ္လုုပ္ေဆာင္ေနသူမ်ား ပါ၀င္ႏုုိင္သည္။ ထိုု႔အျပင္ </w:t>
      </w:r>
      <w:r w:rsidR="00990907">
        <w:rPr>
          <w:rFonts w:ascii="Zawgyi-One" w:hAnsi="Zawgyi-One" w:cs="Zawgyi-One"/>
          <w:sz w:val="20"/>
          <w:szCs w:val="20"/>
        </w:rPr>
        <w:t>ဂ်န္ဒါဘတ္ဂ်က္</w:t>
      </w:r>
      <w:r w:rsidRPr="00961CC0">
        <w:rPr>
          <w:rFonts w:ascii="Zawgyi-One" w:hAnsi="Zawgyi-One" w:cs="Zawgyi-One"/>
          <w:sz w:val="20"/>
          <w:szCs w:val="20"/>
        </w:rPr>
        <w:t xml:space="preserve">ေရးဆြဲသူမ်ား၊ </w:t>
      </w:r>
      <w:r w:rsidR="00990907">
        <w:rPr>
          <w:rFonts w:ascii="Zawgyi-One" w:hAnsi="Zawgyi-One" w:cs="Zawgyi-One"/>
          <w:sz w:val="20"/>
          <w:szCs w:val="20"/>
        </w:rPr>
        <w:t>ဂ်န္ဒါ</w:t>
      </w:r>
      <w:r w:rsidRPr="00961CC0">
        <w:rPr>
          <w:rFonts w:ascii="Zawgyi-One" w:hAnsi="Zawgyi-One" w:cs="Zawgyi-One"/>
          <w:sz w:val="20"/>
          <w:szCs w:val="20"/>
        </w:rPr>
        <w:t xml:space="preserve">ကိုု ေဆာင္ရြက္မႈတိုုင္းတြင္ ထည့္သြင္းစဥ္းစားသူမ်ားႏွင့္ </w:t>
      </w:r>
      <w:r w:rsidR="00990907">
        <w:rPr>
          <w:rFonts w:ascii="Zawgyi-One" w:hAnsi="Zawgyi-One" w:cs="Zawgyi-One"/>
          <w:sz w:val="20"/>
          <w:szCs w:val="20"/>
        </w:rPr>
        <w:t>အမ်ားပါ၀င္ေသာစီမံကိန္းပံုုစံ</w:t>
      </w:r>
      <w:r w:rsidRPr="00961CC0">
        <w:rPr>
          <w:rFonts w:ascii="Zawgyi-One" w:hAnsi="Zawgyi-One" w:cs="Zawgyi-One"/>
          <w:sz w:val="20"/>
          <w:szCs w:val="20"/>
        </w:rPr>
        <w:t>ေရးဆြဲသူမ်ားကိုုလည္း ထည့္သြင္းစဥ္းစားသင့္ပါသည္။</w:t>
      </w:r>
    </w:p>
    <w:p w14:paraId="7A9AF2CC" w14:textId="57F4BC79" w:rsidR="00961CC0" w:rsidRPr="00961CC0" w:rsidRDefault="00961CC0" w:rsidP="00127C25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sz w:val="20"/>
          <w:szCs w:val="20"/>
        </w:rPr>
      </w:pPr>
      <w:r w:rsidRPr="00961CC0">
        <w:rPr>
          <w:rFonts w:ascii="Zawgyi-One" w:hAnsi="Zawgyi-One" w:cs="Zawgyi-One"/>
          <w:sz w:val="20"/>
          <w:szCs w:val="20"/>
        </w:rPr>
        <w:t>ဖယ္က်ဥ္ခံရ</w:t>
      </w:r>
      <w:r w:rsidR="00990907">
        <w:rPr>
          <w:rFonts w:ascii="Zawgyi-One" w:hAnsi="Zawgyi-One" w:cs="Zawgyi-One"/>
          <w:sz w:val="20"/>
          <w:szCs w:val="20"/>
        </w:rPr>
        <w:t>ေလ့ရွိ</w:t>
      </w:r>
      <w:r w:rsidRPr="00961CC0">
        <w:rPr>
          <w:rFonts w:ascii="Zawgyi-One" w:hAnsi="Zawgyi-One" w:cs="Zawgyi-One"/>
          <w:sz w:val="20"/>
          <w:szCs w:val="20"/>
        </w:rPr>
        <w:t xml:space="preserve">သူအုုပ္စုုမ်ား အေနျဖင့္ ၿငိမ္းခ်မ္းေရးႏွင့္ </w:t>
      </w:r>
      <w:r w:rsidR="00990907">
        <w:rPr>
          <w:rFonts w:ascii="Zawgyi-One" w:hAnsi="Zawgyi-One" w:cs="Zawgyi-One"/>
          <w:sz w:val="20"/>
          <w:szCs w:val="20"/>
        </w:rPr>
        <w:t>လံုုျခံဳေရး</w:t>
      </w:r>
      <w:r w:rsidRPr="00961CC0">
        <w:rPr>
          <w:rFonts w:ascii="Zawgyi-One" w:hAnsi="Zawgyi-One" w:cs="Zawgyi-One"/>
          <w:sz w:val="20"/>
          <w:szCs w:val="20"/>
        </w:rPr>
        <w:t xml:space="preserve">ဆိုုင္ရာ ကိစၥရပ္မ်ားတြင္ပါ၀င္လာေစရန္ မည္သည့္အရာမ်ားက တားဆီးႏိုုင္သည္၊ တြန္းအားေပးႏိုုင္သည္တိုု႕ကိုု နားလည္ေစရန္ </w:t>
      </w:r>
      <w:r w:rsidR="00990907">
        <w:rPr>
          <w:rFonts w:ascii="Zawgyi-One" w:hAnsi="Zawgyi-One" w:cs="Zawgyi-One"/>
          <w:sz w:val="20"/>
          <w:szCs w:val="20"/>
        </w:rPr>
        <w:t>ဂ်န္ဒါ</w:t>
      </w:r>
      <w:r w:rsidRPr="00961CC0">
        <w:rPr>
          <w:rFonts w:ascii="Zawgyi-One" w:hAnsi="Zawgyi-One" w:cs="Zawgyi-One"/>
          <w:sz w:val="20"/>
          <w:szCs w:val="20"/>
        </w:rPr>
        <w:t xml:space="preserve">ႏွင့္ </w:t>
      </w:r>
      <w:r w:rsidR="00990907">
        <w:rPr>
          <w:rFonts w:ascii="Zawgyi-One" w:hAnsi="Zawgyi-One" w:cs="Zawgyi-One"/>
          <w:sz w:val="20"/>
          <w:szCs w:val="20"/>
        </w:rPr>
        <w:t>အမ်ား</w:t>
      </w:r>
      <w:r w:rsidRPr="00961CC0">
        <w:rPr>
          <w:rFonts w:ascii="Zawgyi-One" w:hAnsi="Zawgyi-One" w:cs="Zawgyi-One"/>
          <w:sz w:val="20"/>
          <w:szCs w:val="20"/>
        </w:rPr>
        <w:t>ပါ၀င္မႈ ဆန္းစစ္ခ်က္ျဖစ္ေသာ အားသာခ်က္/အားနည္းခ်က္/အခြင့္အေရး/အႏၱရ</w:t>
      </w:r>
      <w:r w:rsidR="00990907">
        <w:rPr>
          <w:rFonts w:ascii="Zawgyi-One" w:hAnsi="Zawgyi-One" w:cs="Zawgyi-One"/>
          <w:sz w:val="20"/>
          <w:szCs w:val="20"/>
        </w:rPr>
        <w:t>ာ</w:t>
      </w:r>
      <w:r w:rsidRPr="00961CC0">
        <w:rPr>
          <w:rFonts w:ascii="Zawgyi-One" w:hAnsi="Zawgyi-One" w:cs="Zawgyi-One"/>
          <w:sz w:val="20"/>
          <w:szCs w:val="20"/>
        </w:rPr>
        <w:t>ယ္ (SWOT) ေလ့လာမႈကိုု ျပဳလုုပ္ပါ။</w:t>
      </w:r>
    </w:p>
    <w:p w14:paraId="256180BC" w14:textId="008761F3" w:rsidR="00961CC0" w:rsidRPr="00961CC0" w:rsidRDefault="00961CC0" w:rsidP="00961CC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sz w:val="20"/>
          <w:szCs w:val="20"/>
        </w:rPr>
      </w:pPr>
      <w:r w:rsidRPr="00961CC0">
        <w:rPr>
          <w:rFonts w:ascii="Zawgyi-One" w:hAnsi="Zawgyi-One" w:cs="Zawgyi-One"/>
          <w:sz w:val="20"/>
          <w:szCs w:val="20"/>
        </w:rPr>
        <w:t xml:space="preserve">ပဋိပကၡ၊ </w:t>
      </w:r>
      <w:r w:rsidR="00127C25">
        <w:rPr>
          <w:rFonts w:ascii="Zawgyi-One" w:hAnsi="Zawgyi-One" w:cs="Zawgyi-One"/>
          <w:sz w:val="20"/>
          <w:szCs w:val="20"/>
        </w:rPr>
        <w:t>ပဋိပကၡေျဖရွင္းခ်က္မ်ာ</w:t>
      </w:r>
      <w:r w:rsidRPr="00961CC0">
        <w:rPr>
          <w:rFonts w:ascii="Zawgyi-One" w:hAnsi="Zawgyi-One" w:cs="Zawgyi-One"/>
          <w:sz w:val="20"/>
          <w:szCs w:val="20"/>
        </w:rPr>
        <w:t>း၊ ၿငိမ္းခ်မ္းေရးတည္ေဆာက္ျခင္းႏွင့္ လံုုျခံဳေရး စသည့္ မိမိတုုိ႔လုုပ္ေဆာင္ေနသည့္ ကိစၥရပ္မ်ားတြင္ ဖယ္က်ဥ္ခံရ</w:t>
      </w:r>
      <w:r w:rsidR="00127C25">
        <w:rPr>
          <w:rFonts w:ascii="Zawgyi-One" w:hAnsi="Zawgyi-One" w:cs="Zawgyi-One"/>
          <w:sz w:val="20"/>
          <w:szCs w:val="20"/>
        </w:rPr>
        <w:t>ေလ့ရွိ</w:t>
      </w:r>
      <w:r w:rsidRPr="00961CC0">
        <w:rPr>
          <w:rFonts w:ascii="Zawgyi-One" w:hAnsi="Zawgyi-One" w:cs="Zawgyi-One"/>
          <w:sz w:val="20"/>
          <w:szCs w:val="20"/>
        </w:rPr>
        <w:t xml:space="preserve">သူအုုပ္စုုမ်ား အေပၚ သက္ေရာက္မႈရွိေသာ မူ၀ါဒမ်ား၊ </w:t>
      </w:r>
      <w:r w:rsidR="00127C25">
        <w:rPr>
          <w:rFonts w:ascii="Zawgyi-One" w:hAnsi="Zawgyi-One" w:cs="Zawgyi-One"/>
          <w:sz w:val="20"/>
          <w:szCs w:val="20"/>
        </w:rPr>
        <w:t xml:space="preserve">ျပဌာန္းထားေသာ </w:t>
      </w:r>
      <w:r w:rsidRPr="00961CC0">
        <w:rPr>
          <w:rFonts w:ascii="Zawgyi-One" w:hAnsi="Zawgyi-One" w:cs="Zawgyi-One"/>
          <w:sz w:val="20"/>
          <w:szCs w:val="20"/>
        </w:rPr>
        <w:t xml:space="preserve">ဥပေဒမ်ားႏွင့္ </w:t>
      </w:r>
      <w:r w:rsidR="00127C25">
        <w:rPr>
          <w:rFonts w:ascii="Zawgyi-One" w:hAnsi="Zawgyi-One" w:cs="Zawgyi-One"/>
          <w:sz w:val="20"/>
          <w:szCs w:val="20"/>
        </w:rPr>
        <w:t>လက္ေတြ႕က်င့္သံုုးမႈမ်ား</w:t>
      </w:r>
      <w:r w:rsidRPr="00961CC0">
        <w:rPr>
          <w:rFonts w:ascii="Zawgyi-One" w:hAnsi="Zawgyi-One" w:cs="Zawgyi-One"/>
          <w:sz w:val="20"/>
          <w:szCs w:val="20"/>
        </w:rPr>
        <w:t xml:space="preserve">ကိုု </w:t>
      </w:r>
      <w:r w:rsidR="00571C1B">
        <w:rPr>
          <w:rFonts w:ascii="Zawgyi-One" w:hAnsi="Zawgyi-One" w:cs="Zawgyi-One"/>
          <w:sz w:val="20"/>
          <w:szCs w:val="20"/>
        </w:rPr>
        <w:t>စုုေဆာင္းထား</w:t>
      </w:r>
      <w:r w:rsidRPr="00961CC0">
        <w:rPr>
          <w:rFonts w:ascii="Zawgyi-One" w:hAnsi="Zawgyi-One" w:cs="Zawgyi-One"/>
          <w:sz w:val="20"/>
          <w:szCs w:val="20"/>
        </w:rPr>
        <w:t>ပါ။</w:t>
      </w:r>
    </w:p>
    <w:p w14:paraId="28947341" w14:textId="6AC8E695" w:rsidR="00961CC0" w:rsidRPr="00961CC0" w:rsidRDefault="00961CC0" w:rsidP="00961CC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sz w:val="20"/>
          <w:szCs w:val="20"/>
        </w:rPr>
      </w:pPr>
      <w:r w:rsidRPr="00961CC0">
        <w:rPr>
          <w:rFonts w:ascii="Zawgyi-One" w:hAnsi="Zawgyi-One" w:cs="Zawgyi-One"/>
          <w:sz w:val="20"/>
          <w:szCs w:val="20"/>
        </w:rPr>
        <w:t xml:space="preserve">မိမိတိုု႔၏ </w:t>
      </w:r>
      <w:r w:rsidR="009A4A7F">
        <w:rPr>
          <w:rFonts w:ascii="Zawgyi-One" w:hAnsi="Zawgyi-One" w:cs="Zawgyi-One"/>
          <w:sz w:val="20"/>
          <w:szCs w:val="20"/>
        </w:rPr>
        <w:t>ေဆာင္ရြက္ခ်က္</w:t>
      </w:r>
      <w:r w:rsidRPr="00961CC0">
        <w:rPr>
          <w:rFonts w:ascii="Zawgyi-One" w:hAnsi="Zawgyi-One" w:cs="Zawgyi-One"/>
          <w:sz w:val="20"/>
          <w:szCs w:val="20"/>
        </w:rPr>
        <w:t>မ်ားသည္  ဖယ္က်ဥ္ခံရ</w:t>
      </w:r>
      <w:r w:rsidR="00571C1B">
        <w:rPr>
          <w:rFonts w:ascii="Zawgyi-One" w:hAnsi="Zawgyi-One" w:cs="Zawgyi-One"/>
          <w:sz w:val="20"/>
          <w:szCs w:val="20"/>
        </w:rPr>
        <w:t>ေလ့ရွိ</w:t>
      </w:r>
      <w:r w:rsidRPr="00961CC0">
        <w:rPr>
          <w:rFonts w:ascii="Zawgyi-One" w:hAnsi="Zawgyi-One" w:cs="Zawgyi-One"/>
          <w:sz w:val="20"/>
          <w:szCs w:val="20"/>
        </w:rPr>
        <w:t>သူအုုပ္စုု</w:t>
      </w:r>
      <w:r w:rsidR="00571C1B">
        <w:rPr>
          <w:rFonts w:ascii="Zawgyi-One" w:hAnsi="Zawgyi-One" w:cs="Zawgyi-One"/>
          <w:sz w:val="20"/>
          <w:szCs w:val="20"/>
        </w:rPr>
        <w:t>မ်ား</w:t>
      </w:r>
      <w:r w:rsidR="0037785A">
        <w:rPr>
          <w:rFonts w:ascii="Zawgyi-One" w:hAnsi="Zawgyi-One" w:cs="Zawgyi-One"/>
          <w:sz w:val="20"/>
          <w:szCs w:val="20"/>
        </w:rPr>
        <w:t>အား</w:t>
      </w:r>
      <w:r w:rsidRPr="00961CC0">
        <w:rPr>
          <w:rFonts w:ascii="Zawgyi-One" w:hAnsi="Zawgyi-One" w:cs="Zawgyi-One"/>
          <w:sz w:val="20"/>
          <w:szCs w:val="20"/>
        </w:rPr>
        <w:t xml:space="preserve"> တိုုက္႐ိုုက္ဦးတည္ျခင္း သိုု႕မဟုုတ္  ဆံုုးျဖတ္ခ်က္ခ်သူမ်ား၏ အေတြးအျမင္မ်ား၊ ၎တုုိ႔ေရးဆြဲသည့္ မူ၀ါဒမ်ားႏွင့္ လုုပ္ထံုုးလုုပ္နည္းမ်ား</w:t>
      </w:r>
      <w:r w:rsidR="006711DE">
        <w:rPr>
          <w:rFonts w:ascii="Zawgyi-One" w:hAnsi="Zawgyi-One" w:cs="Zawgyi-One"/>
          <w:sz w:val="20"/>
          <w:szCs w:val="20"/>
        </w:rPr>
        <w:t>တြင္ ဖယ္က်ဥ္ျခင္းကိုု ပံ့ပိုုးသည့္အေလ့အထမ်ား ပါ၀င္ေနမႈကိုု</w:t>
      </w:r>
      <w:r w:rsidRPr="00961CC0">
        <w:rPr>
          <w:rFonts w:ascii="Zawgyi-One" w:hAnsi="Zawgyi-One" w:cs="Zawgyi-One"/>
          <w:sz w:val="20"/>
          <w:szCs w:val="20"/>
        </w:rPr>
        <w:t xml:space="preserve"> ေျပာင္းလဲႏုုိင္ရန္ သြယ္၀ိုုက္၍ </w:t>
      </w:r>
      <w:r w:rsidR="006711DE">
        <w:rPr>
          <w:rFonts w:ascii="Zawgyi-One" w:hAnsi="Zawgyi-One" w:cs="Zawgyi-One"/>
          <w:sz w:val="20"/>
          <w:szCs w:val="20"/>
        </w:rPr>
        <w:t>ပံ့ပုုိးကူညီေပးႏိုုင္</w:t>
      </w:r>
      <w:r w:rsidRPr="00961CC0">
        <w:rPr>
          <w:rFonts w:ascii="Zawgyi-One" w:hAnsi="Zawgyi-One" w:cs="Zawgyi-One"/>
          <w:sz w:val="20"/>
          <w:szCs w:val="20"/>
        </w:rPr>
        <w:t>မႈ ရွိ မရွိကုုိ ျပန္လည္ သံုုးသပ္ပါ။ </w:t>
      </w:r>
    </w:p>
    <w:p w14:paraId="62165EFA" w14:textId="28AD305E" w:rsidR="00961CC0" w:rsidRPr="00961CC0" w:rsidRDefault="006711DE" w:rsidP="00961CC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sz w:val="20"/>
          <w:szCs w:val="20"/>
        </w:rPr>
      </w:pPr>
      <w:r>
        <w:rPr>
          <w:rFonts w:ascii="Zawgyi-One" w:hAnsi="Zawgyi-One" w:cs="Zawgyi-One"/>
          <w:sz w:val="20"/>
          <w:szCs w:val="20"/>
        </w:rPr>
        <w:t xml:space="preserve">မိမိတုုိ႕ႏွင့္ လက္တြဲလုုပ္ေဆာင္ကာ </w:t>
      </w:r>
      <w:r w:rsidR="00961CC0" w:rsidRPr="00961CC0">
        <w:rPr>
          <w:rFonts w:ascii="Zawgyi-One" w:hAnsi="Zawgyi-One" w:cs="Zawgyi-One"/>
          <w:sz w:val="20"/>
          <w:szCs w:val="20"/>
        </w:rPr>
        <w:t>လုုပ္ငန္းမ်ားကုုိ  ေထာက္ပံ့ ခ်ိတ္ဆက္ေပးႏိုုင္မည့္</w:t>
      </w:r>
      <w:r>
        <w:rPr>
          <w:rFonts w:ascii="Zawgyi-One" w:hAnsi="Zawgyi-One" w:cs="Zawgyi-One"/>
          <w:sz w:val="20"/>
          <w:szCs w:val="20"/>
        </w:rPr>
        <w:t>  ေဒသတြင္း</w:t>
      </w:r>
      <w:r w:rsidR="00961CC0" w:rsidRPr="00961CC0">
        <w:rPr>
          <w:rFonts w:ascii="Zawgyi-One" w:hAnsi="Zawgyi-One" w:cs="Zawgyi-One"/>
          <w:sz w:val="20"/>
          <w:szCs w:val="20"/>
        </w:rPr>
        <w:t>၊ ျပည္တြင္း၊ ျပည္ပ</w:t>
      </w:r>
      <w:r w:rsidRPr="006711DE">
        <w:rPr>
          <w:rFonts w:ascii="Zawgyi-One" w:hAnsi="Zawgyi-One" w:cs="Zawgyi-One"/>
          <w:sz w:val="20"/>
          <w:szCs w:val="20"/>
        </w:rPr>
        <w:t xml:space="preserve"> </w:t>
      </w:r>
      <w:r w:rsidRPr="00961CC0">
        <w:rPr>
          <w:rFonts w:ascii="Zawgyi-One" w:hAnsi="Zawgyi-One" w:cs="Zawgyi-One"/>
          <w:sz w:val="20"/>
          <w:szCs w:val="20"/>
        </w:rPr>
        <w:t>အလႊာအမ်ိဳးမ်ိဳးမ</w:t>
      </w:r>
      <w:r>
        <w:rPr>
          <w:rFonts w:ascii="Zawgyi-One" w:hAnsi="Zawgyi-One" w:cs="Zawgyi-One"/>
          <w:sz w:val="20"/>
          <w:szCs w:val="20"/>
        </w:rPr>
        <w:t>ွ</w:t>
      </w:r>
      <w:r w:rsidR="00961CC0" w:rsidRPr="00961CC0">
        <w:rPr>
          <w:rFonts w:ascii="Zawgyi-One" w:hAnsi="Zawgyi-One" w:cs="Zawgyi-One"/>
          <w:sz w:val="20"/>
          <w:szCs w:val="20"/>
        </w:rPr>
        <w:t xml:space="preserve"> အမ်ဳိးသား</w:t>
      </w:r>
      <w:r>
        <w:rPr>
          <w:rFonts w:ascii="Zawgyi-One" w:hAnsi="Zawgyi-One" w:cs="Zawgyi-One"/>
          <w:sz w:val="20"/>
          <w:szCs w:val="20"/>
        </w:rPr>
        <w:t>/</w:t>
      </w:r>
      <w:r w:rsidR="00961CC0" w:rsidRPr="00961CC0">
        <w:rPr>
          <w:rFonts w:ascii="Zawgyi-One" w:hAnsi="Zawgyi-One" w:cs="Zawgyi-One"/>
          <w:sz w:val="20"/>
          <w:szCs w:val="20"/>
        </w:rPr>
        <w:t>အမ်ဳိးသမီး</w:t>
      </w:r>
      <w:r>
        <w:rPr>
          <w:rFonts w:ascii="Zawgyi-One" w:hAnsi="Zawgyi-One" w:cs="Zawgyi-One"/>
          <w:sz w:val="20"/>
          <w:szCs w:val="20"/>
        </w:rPr>
        <w:t xml:space="preserve">၊ </w:t>
      </w:r>
      <w:r w:rsidR="00961CC0" w:rsidRPr="00961CC0">
        <w:rPr>
          <w:rFonts w:ascii="Zawgyi-One" w:hAnsi="Zawgyi-One" w:cs="Zawgyi-One"/>
          <w:sz w:val="20"/>
          <w:szCs w:val="20"/>
        </w:rPr>
        <w:t>အျခား</w:t>
      </w:r>
      <w:r>
        <w:rPr>
          <w:rFonts w:ascii="Zawgyi-One" w:hAnsi="Zawgyi-One" w:cs="Zawgyi-One"/>
          <w:sz w:val="20"/>
          <w:szCs w:val="20"/>
        </w:rPr>
        <w:t xml:space="preserve"> </w:t>
      </w:r>
      <w:r w:rsidRPr="00961CC0">
        <w:rPr>
          <w:rFonts w:ascii="Zawgyi-One" w:hAnsi="Zawgyi-One" w:cs="Zawgyi-One"/>
          <w:sz w:val="20"/>
          <w:szCs w:val="20"/>
        </w:rPr>
        <w:t xml:space="preserve">လူပုဂၢိဳလ္ </w:t>
      </w:r>
      <w:r w:rsidR="00961CC0" w:rsidRPr="00961CC0">
        <w:rPr>
          <w:rFonts w:ascii="Zawgyi-One" w:hAnsi="Zawgyi-One" w:cs="Zawgyi-One"/>
          <w:sz w:val="20"/>
          <w:szCs w:val="20"/>
        </w:rPr>
        <w:t>ႏွင့္</w:t>
      </w:r>
      <w:r>
        <w:rPr>
          <w:rFonts w:ascii="Zawgyi-One" w:hAnsi="Zawgyi-One" w:cs="Zawgyi-One"/>
          <w:sz w:val="20"/>
          <w:szCs w:val="20"/>
        </w:rPr>
        <w:t xml:space="preserve"> </w:t>
      </w:r>
      <w:r w:rsidR="00961CC0" w:rsidRPr="00961CC0">
        <w:rPr>
          <w:rFonts w:ascii="Zawgyi-One" w:hAnsi="Zawgyi-One" w:cs="Zawgyi-One"/>
          <w:sz w:val="20"/>
          <w:szCs w:val="20"/>
        </w:rPr>
        <w:t xml:space="preserve">အဖြဲ႕အစည္းမ်ား ကိုု </w:t>
      </w:r>
      <w:r>
        <w:rPr>
          <w:rFonts w:ascii="Zawgyi-One" w:hAnsi="Zawgyi-One" w:cs="Zawgyi-One"/>
          <w:sz w:val="20"/>
          <w:szCs w:val="20"/>
        </w:rPr>
        <w:t>‘</w:t>
      </w:r>
      <w:r w:rsidR="00961CC0" w:rsidRPr="00961CC0">
        <w:rPr>
          <w:rFonts w:ascii="Zawgyi-One" w:hAnsi="Zawgyi-One" w:cs="Zawgyi-One"/>
          <w:sz w:val="20"/>
          <w:szCs w:val="20"/>
        </w:rPr>
        <w:t>ခ်န္ပီယံမ်ား</w:t>
      </w:r>
      <w:r>
        <w:rPr>
          <w:rFonts w:ascii="Zawgyi-One" w:hAnsi="Zawgyi-One" w:cs="Zawgyi-One"/>
          <w:sz w:val="20"/>
          <w:szCs w:val="20"/>
        </w:rPr>
        <w:t xml:space="preserve">’ </w:t>
      </w:r>
      <w:r w:rsidR="00961CC0" w:rsidRPr="00961CC0">
        <w:rPr>
          <w:rFonts w:ascii="Zawgyi-One" w:hAnsi="Zawgyi-One" w:cs="Zawgyi-One"/>
          <w:sz w:val="20"/>
          <w:szCs w:val="20"/>
        </w:rPr>
        <w:t>အျဖစ္သတ္မွတ္ပါ ။</w:t>
      </w:r>
    </w:p>
    <w:p w14:paraId="0F4678E9" w14:textId="223BF13C" w:rsidR="00961CC0" w:rsidRPr="00961CC0" w:rsidRDefault="00961CC0" w:rsidP="00961CC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sz w:val="20"/>
          <w:szCs w:val="20"/>
        </w:rPr>
      </w:pPr>
      <w:r w:rsidRPr="00961CC0">
        <w:rPr>
          <w:rFonts w:ascii="Zawgyi-One" w:hAnsi="Zawgyi-One" w:cs="Zawgyi-One"/>
          <w:sz w:val="20"/>
          <w:szCs w:val="20"/>
        </w:rPr>
        <w:t xml:space="preserve">စီမံကိန္းအေနျဖင့္ က်ား၊ မတန္းတူညီမ်ွေရးကိုု ပံ့ပိုုးမည့္ စီမံကိန္းရလာဒ္မ်ားေပၚေပါက္လာႏိုုင္ေရးႏွင့္ </w:t>
      </w:r>
      <w:r w:rsidR="00DB691F">
        <w:rPr>
          <w:rFonts w:ascii="Zawgyi-One" w:hAnsi="Zawgyi-One" w:cs="Zawgyi-One"/>
          <w:sz w:val="20"/>
          <w:szCs w:val="20"/>
        </w:rPr>
        <w:t xml:space="preserve">ရရွိလာေသာသင္ခန္းစာမ်ားကိုု </w:t>
      </w:r>
      <w:r w:rsidRPr="00961CC0">
        <w:rPr>
          <w:rFonts w:ascii="Zawgyi-One" w:hAnsi="Zawgyi-One" w:cs="Zawgyi-One"/>
          <w:sz w:val="20"/>
          <w:szCs w:val="20"/>
        </w:rPr>
        <w:t>ေနာင္အလာတူ စီမံကိန္းမ်ိဳး ထပ္မံလုုပ္ေဆာင္ပါက ပုုိမုုိအားေကာင္း</w:t>
      </w:r>
      <w:r w:rsidR="00DB691F">
        <w:rPr>
          <w:rFonts w:ascii="Zawgyi-One" w:hAnsi="Zawgyi-One" w:cs="Zawgyi-One"/>
          <w:sz w:val="20"/>
          <w:szCs w:val="20"/>
        </w:rPr>
        <w:t xml:space="preserve"> </w:t>
      </w:r>
      <w:r w:rsidRPr="00961CC0">
        <w:rPr>
          <w:rFonts w:ascii="Zawgyi-One" w:hAnsi="Zawgyi-One" w:cs="Zawgyi-One"/>
          <w:sz w:val="20"/>
          <w:szCs w:val="20"/>
        </w:rPr>
        <w:t>လာေစရန္  ေလ့လာ</w:t>
      </w:r>
      <w:r w:rsidR="00DB691F">
        <w:rPr>
          <w:rFonts w:ascii="Zawgyi-One" w:hAnsi="Zawgyi-One" w:cs="Zawgyi-One"/>
          <w:sz w:val="20"/>
          <w:szCs w:val="20"/>
        </w:rPr>
        <w:t>သံုုးသပ္</w:t>
      </w:r>
      <w:r w:rsidRPr="00961CC0">
        <w:rPr>
          <w:rFonts w:ascii="Zawgyi-One" w:hAnsi="Zawgyi-One" w:cs="Zawgyi-One"/>
          <w:sz w:val="20"/>
          <w:szCs w:val="20"/>
        </w:rPr>
        <w:t>မႈမ်ား ျပဳလုုပ္ပါ။ </w:t>
      </w:r>
    </w:p>
    <w:p w14:paraId="1D993F30" w14:textId="1FFE9E45" w:rsidR="00961CC0" w:rsidRPr="00961CC0" w:rsidRDefault="00961CC0" w:rsidP="00961CC0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sz w:val="20"/>
          <w:szCs w:val="20"/>
        </w:rPr>
      </w:pPr>
      <w:r w:rsidRPr="00961CC0">
        <w:rPr>
          <w:rFonts w:ascii="Zawgyi-One" w:hAnsi="Zawgyi-One" w:cs="Zawgyi-One"/>
          <w:sz w:val="20"/>
          <w:szCs w:val="20"/>
        </w:rPr>
        <w:t xml:space="preserve">မိမိႏွင့္ မိမိအဖြဲ႕အစည္း၏ စြမ္းေဆာင္ရည္ႏွင့္ လက္လွမ္းမီခ်ိတ္ဆက္မႈကုုိ တည္ေဆာက္ရန္ ၊ အျခား ကၽြမ္းက်င္မႈမ်ား </w:t>
      </w:r>
      <w:r w:rsidR="00DB691F">
        <w:rPr>
          <w:rFonts w:ascii="Zawgyi-One" w:hAnsi="Zawgyi-One" w:cs="Zawgyi-One"/>
          <w:sz w:val="20"/>
          <w:szCs w:val="20"/>
        </w:rPr>
        <w:t>အသံုုးခ်</w:t>
      </w:r>
      <w:r w:rsidRPr="00961CC0">
        <w:rPr>
          <w:rFonts w:ascii="Zawgyi-One" w:hAnsi="Zawgyi-One" w:cs="Zawgyi-One"/>
          <w:sz w:val="20"/>
          <w:szCs w:val="20"/>
        </w:rPr>
        <w:t>ရန္ အေကာင္းဆံုုးနည္းလမ္းကိုု စဥ္းစားပါ။ မိမိအတြက္ အသံုုး၀င္ဆံုုးျဖစ္မည့္ နည္းပညာ အေထာက္အပံ့ကိုု ေတာင္းခံပါ။</w:t>
      </w:r>
    </w:p>
    <w:p w14:paraId="77AF838D" w14:textId="1B19E54A" w:rsidR="00F664A6" w:rsidRPr="00961CC0" w:rsidRDefault="00961CC0" w:rsidP="00961CC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961CC0">
        <w:rPr>
          <w:rFonts w:ascii="Zawgyi-One" w:hAnsi="Zawgyi-One" w:cs="Zawgyi-One"/>
          <w:sz w:val="20"/>
          <w:szCs w:val="20"/>
        </w:rPr>
        <w:t> </w:t>
      </w:r>
    </w:p>
    <w:p w14:paraId="0CC338FD" w14:textId="77777777" w:rsidR="00BF0D91" w:rsidRDefault="00BF0D91" w:rsidP="00BF0D91">
      <w:pPr>
        <w:jc w:val="both"/>
        <w:rPr>
          <w:rFonts w:ascii="Zawgyi-One" w:hAnsi="Zawgyi-One" w:cs="Zawgyi-One"/>
          <w:sz w:val="20"/>
          <w:szCs w:val="20"/>
          <w:lang w:val="en-GB"/>
        </w:rPr>
      </w:pPr>
    </w:p>
    <w:p w14:paraId="19552F53" w14:textId="77777777" w:rsidR="007F6577" w:rsidRPr="00DA3E3E" w:rsidRDefault="007F6577" w:rsidP="007F6577">
      <w:pPr>
        <w:pStyle w:val="ListParagraph"/>
        <w:jc w:val="both"/>
        <w:rPr>
          <w:rFonts w:asciiTheme="majorBidi" w:hAnsiTheme="majorBidi"/>
          <w:b/>
          <w:i/>
          <w:sz w:val="20"/>
          <w:szCs w:val="20"/>
          <w:lang w:val="en-GB"/>
        </w:rPr>
      </w:pPr>
    </w:p>
    <w:p w14:paraId="5539D99C" w14:textId="77777777" w:rsidR="008E1A2E" w:rsidRDefault="008E1A2E" w:rsidP="00DA3E3E">
      <w:pPr>
        <w:jc w:val="both"/>
        <w:rPr>
          <w:rFonts w:ascii="Zawgyi-One" w:hAnsi="Zawgyi-One" w:cs="Zawgyi-One"/>
          <w:sz w:val="20"/>
          <w:szCs w:val="20"/>
          <w:lang w:val="en-GB"/>
        </w:rPr>
      </w:pPr>
    </w:p>
    <w:p w14:paraId="075F147C" w14:textId="5410483A" w:rsidR="008E1A2E" w:rsidRDefault="003B7A63" w:rsidP="008E1A2E">
      <w:pPr>
        <w:jc w:val="both"/>
        <w:rPr>
          <w:rFonts w:ascii="Zawgyi-One" w:hAnsi="Zawgyi-One" w:cs="Zawgyi-One"/>
          <w:sz w:val="20"/>
          <w:szCs w:val="20"/>
          <w:lang w:val="en-GB"/>
        </w:rPr>
      </w:pPr>
      <w:r>
        <w:rPr>
          <w:rFonts w:ascii="Zawgyi-One" w:hAnsi="Zawgyi-One" w:cs="Zawgyi-One"/>
          <w:sz w:val="20"/>
          <w:szCs w:val="20"/>
          <w:lang w:val="en-GB"/>
        </w:rPr>
        <w:t>ဤ</w:t>
      </w:r>
      <w:r w:rsidR="005A521A">
        <w:rPr>
          <w:rFonts w:ascii="Zawgyi-One" w:hAnsi="Zawgyi-One" w:cs="Zawgyi-One"/>
          <w:sz w:val="20"/>
          <w:szCs w:val="20"/>
          <w:lang w:val="en-GB"/>
        </w:rPr>
        <w:t>အၾကံျပဳလႊာ</w:t>
      </w:r>
      <w:r w:rsidR="008E1A2E">
        <w:rPr>
          <w:rFonts w:ascii="Zawgyi-One" w:hAnsi="Zawgyi-One" w:cs="Zawgyi-One"/>
          <w:sz w:val="20"/>
          <w:szCs w:val="20"/>
          <w:lang w:val="en-GB"/>
        </w:rPr>
        <w:t>ကိုု JPF Gender &amp; Inclusion Working Committee မွ ေမ ၂၀၁၇ တြင္ ျပန္လည္သံုုးသပ္ၿပီး အတည္ျပဳျပင္ဆင္ထားျခင္းျဖစ္သည္။</w:t>
      </w:r>
    </w:p>
    <w:p w14:paraId="2D59EA3F" w14:textId="77777777" w:rsidR="00340889" w:rsidRDefault="00340889" w:rsidP="00DA3E3E">
      <w:pPr>
        <w:jc w:val="both"/>
        <w:rPr>
          <w:rFonts w:ascii="Zawgyi-One" w:hAnsi="Zawgyi-One" w:cs="Zawgyi-One"/>
          <w:sz w:val="20"/>
          <w:szCs w:val="20"/>
          <w:lang w:val="en-GB"/>
        </w:rPr>
      </w:pPr>
    </w:p>
    <w:p w14:paraId="6D7C3605" w14:textId="7F0F1E31" w:rsidR="00340889" w:rsidRPr="00DA3E3E" w:rsidRDefault="00340889" w:rsidP="00DA3E3E">
      <w:pPr>
        <w:jc w:val="both"/>
        <w:rPr>
          <w:rFonts w:ascii="Zawgyi-One" w:hAnsi="Zawgyi-One" w:cs="Zawgyi-One"/>
          <w:sz w:val="20"/>
          <w:szCs w:val="20"/>
          <w:lang w:val="en-GB"/>
        </w:rPr>
      </w:pPr>
      <w:r>
        <w:rPr>
          <w:rFonts w:ascii="Zawgyi-One" w:hAnsi="Zawgyi-One" w:cs="Zawgyi-One"/>
          <w:sz w:val="20"/>
          <w:szCs w:val="20"/>
          <w:lang w:val="en-GB"/>
        </w:rPr>
        <w:t xml:space="preserve">က်ား၊ မေရးရာႏွင့္ ပါ၀င္မႈ တုုန္႕ျပန္ျခင္းဆိုုင္ရာ စီမံကိန္းေရးဆြဲျခင္းႏွင့္ စပ္လ်ဥ္းသည့္ JPF ၏ ခ်ဥ္းကပ္ပံုုကိုု ထပ္မံ သိရွိလိုုပါက JPF က်ား၊ မ ေရးရာအၾကံေပးကိုု </w:t>
      </w:r>
      <w:hyperlink r:id="rId9" w:history="1">
        <w:r w:rsidRPr="001478E6">
          <w:rPr>
            <w:rStyle w:val="Hyperlink"/>
            <w:rFonts w:ascii="Zawgyi-One" w:hAnsi="Zawgyi-One" w:cs="Zawgyi-One"/>
            <w:sz w:val="20"/>
            <w:szCs w:val="20"/>
            <w:lang w:val="en-GB"/>
          </w:rPr>
          <w:t>wsandy.myint@jointpeacefund.org</w:t>
        </w:r>
      </w:hyperlink>
      <w:r>
        <w:rPr>
          <w:rFonts w:ascii="Zawgyi-One" w:hAnsi="Zawgyi-One" w:cs="Zawgyi-One"/>
          <w:sz w:val="20"/>
          <w:szCs w:val="20"/>
          <w:lang w:val="en-GB"/>
        </w:rPr>
        <w:t xml:space="preserve"> သိုု႕ ဆက္သြယ္ႏိုုင္ပါသည္။</w:t>
      </w:r>
    </w:p>
    <w:p w14:paraId="55E683A9" w14:textId="12E36859" w:rsidR="008D0AFD" w:rsidRDefault="008E1A2E" w:rsidP="008E1A2E">
      <w:pPr>
        <w:tabs>
          <w:tab w:val="left" w:pos="1526"/>
        </w:tabs>
        <w:jc w:val="both"/>
        <w:rPr>
          <w:rFonts w:asciiTheme="majorBidi" w:hAnsiTheme="majorBidi"/>
          <w:b/>
          <w:sz w:val="22"/>
          <w:szCs w:val="22"/>
          <w:lang w:val="en-GB"/>
        </w:rPr>
      </w:pPr>
      <w:r>
        <w:rPr>
          <w:rFonts w:asciiTheme="majorBidi" w:hAnsiTheme="majorBidi"/>
          <w:b/>
          <w:sz w:val="22"/>
          <w:szCs w:val="22"/>
          <w:lang w:val="en-GB"/>
        </w:rPr>
        <w:tab/>
      </w:r>
    </w:p>
    <w:p w14:paraId="209DDBB3" w14:textId="0FAFCC9D" w:rsidR="008E1A2E" w:rsidRDefault="008E1A2E" w:rsidP="008E1A2E">
      <w:pPr>
        <w:jc w:val="both"/>
        <w:rPr>
          <w:rFonts w:ascii="Zawgyi-One" w:hAnsi="Zawgyi-One" w:cs="Zawgyi-One"/>
          <w:sz w:val="20"/>
          <w:szCs w:val="20"/>
          <w:lang w:val="en-GB"/>
        </w:rPr>
      </w:pPr>
      <w:r>
        <w:rPr>
          <w:rFonts w:ascii="Zawgyi-One" w:hAnsi="Zawgyi-One" w:cs="Zawgyi-One"/>
          <w:sz w:val="20"/>
          <w:szCs w:val="20"/>
          <w:lang w:val="en-GB"/>
        </w:rPr>
        <w:t xml:space="preserve">Alliance for Gender Inclusion in the Peace Process (AGIPP) ၏ကနဦးပံ့ပုုိးမႈျဖင့္ ဇြန္လ ၂၀၁၆တြင္ ေရးသားခဲ့ေသာ ပူးေပါင္းၿငိမ္းခ်မ္းေရးရန္ပံုုေငြ (JPF) ၏ ထုုတ္ကုုန္တစ္ခုုျဖစ္သည္။ </w:t>
      </w:r>
    </w:p>
    <w:p w14:paraId="3926CD46" w14:textId="77777777" w:rsidR="008E1A2E" w:rsidRPr="00921796" w:rsidRDefault="008E1A2E" w:rsidP="008E1A2E">
      <w:pPr>
        <w:tabs>
          <w:tab w:val="left" w:pos="1526"/>
        </w:tabs>
        <w:jc w:val="both"/>
        <w:rPr>
          <w:rFonts w:asciiTheme="majorBidi" w:hAnsiTheme="majorBidi"/>
          <w:b/>
          <w:sz w:val="22"/>
          <w:szCs w:val="22"/>
          <w:lang w:val="en-GB"/>
        </w:rPr>
      </w:pPr>
    </w:p>
    <w:p w14:paraId="6C9AD705" w14:textId="77777777" w:rsidR="00615F11" w:rsidRPr="00921796" w:rsidRDefault="00615F11" w:rsidP="00A27CF8">
      <w:pPr>
        <w:rPr>
          <w:rFonts w:asciiTheme="majorBidi" w:hAnsiTheme="majorBidi"/>
          <w:sz w:val="22"/>
          <w:szCs w:val="22"/>
        </w:rPr>
      </w:pPr>
    </w:p>
    <w:p w14:paraId="0B37CAEA" w14:textId="77777777" w:rsidR="00615F11" w:rsidRPr="00921796" w:rsidRDefault="00615F11" w:rsidP="00A27CF8">
      <w:pPr>
        <w:rPr>
          <w:rFonts w:asciiTheme="majorBidi" w:hAnsiTheme="majorBidi"/>
          <w:sz w:val="22"/>
          <w:szCs w:val="22"/>
        </w:rPr>
      </w:pPr>
    </w:p>
    <w:p w14:paraId="76701C4A" w14:textId="77777777" w:rsidR="00615F11" w:rsidRPr="00921796" w:rsidRDefault="00615F11" w:rsidP="00A27CF8">
      <w:pPr>
        <w:rPr>
          <w:rFonts w:asciiTheme="majorBidi" w:hAnsiTheme="majorBidi"/>
          <w:sz w:val="22"/>
          <w:szCs w:val="22"/>
        </w:rPr>
      </w:pPr>
    </w:p>
    <w:p w14:paraId="45FA464F" w14:textId="77777777" w:rsidR="00615F11" w:rsidRPr="00921796" w:rsidRDefault="00615F11" w:rsidP="00A27CF8">
      <w:pPr>
        <w:rPr>
          <w:rFonts w:asciiTheme="majorBidi" w:hAnsiTheme="majorBidi"/>
          <w:sz w:val="22"/>
          <w:szCs w:val="22"/>
        </w:rPr>
      </w:pPr>
    </w:p>
    <w:p w14:paraId="2D680F41" w14:textId="77777777" w:rsidR="00615F11" w:rsidRPr="00921796" w:rsidRDefault="00615F11" w:rsidP="00A27CF8">
      <w:pPr>
        <w:rPr>
          <w:rFonts w:asciiTheme="majorBidi" w:hAnsiTheme="majorBidi"/>
          <w:sz w:val="22"/>
          <w:szCs w:val="22"/>
        </w:rPr>
      </w:pPr>
    </w:p>
    <w:p w14:paraId="0C1E0031" w14:textId="77777777" w:rsidR="00615F11" w:rsidRPr="00921796" w:rsidRDefault="00615F11" w:rsidP="00A27CF8">
      <w:pPr>
        <w:rPr>
          <w:rFonts w:asciiTheme="majorBidi" w:hAnsiTheme="majorBidi"/>
          <w:sz w:val="22"/>
          <w:szCs w:val="22"/>
        </w:rPr>
      </w:pPr>
    </w:p>
    <w:p w14:paraId="75FA0787" w14:textId="77777777" w:rsidR="00615F11" w:rsidRPr="00921796" w:rsidRDefault="00615F11" w:rsidP="00A27CF8">
      <w:pPr>
        <w:rPr>
          <w:rFonts w:asciiTheme="majorBidi" w:hAnsiTheme="majorBidi"/>
          <w:sz w:val="22"/>
          <w:szCs w:val="22"/>
        </w:rPr>
      </w:pPr>
    </w:p>
    <w:p w14:paraId="13FFBAEF" w14:textId="77777777" w:rsidR="00615F11" w:rsidRPr="00921796" w:rsidRDefault="00615F11" w:rsidP="00A27CF8">
      <w:pPr>
        <w:rPr>
          <w:rFonts w:asciiTheme="majorBidi" w:hAnsiTheme="majorBidi"/>
          <w:sz w:val="22"/>
          <w:szCs w:val="22"/>
        </w:rPr>
      </w:pPr>
    </w:p>
    <w:p w14:paraId="54B32416" w14:textId="77777777" w:rsidR="00615F11" w:rsidRPr="00921796" w:rsidRDefault="00615F11" w:rsidP="00A27CF8">
      <w:pPr>
        <w:rPr>
          <w:rFonts w:asciiTheme="majorBidi" w:hAnsiTheme="majorBidi"/>
          <w:sz w:val="22"/>
          <w:szCs w:val="22"/>
        </w:rPr>
      </w:pPr>
    </w:p>
    <w:p w14:paraId="777C41D8" w14:textId="77777777" w:rsidR="00615F11" w:rsidRPr="00921796" w:rsidRDefault="00615F11" w:rsidP="00A27CF8">
      <w:pPr>
        <w:rPr>
          <w:rFonts w:asciiTheme="majorBidi" w:hAnsiTheme="majorBidi"/>
          <w:sz w:val="22"/>
          <w:szCs w:val="22"/>
        </w:rPr>
      </w:pPr>
    </w:p>
    <w:p w14:paraId="71DB79FF" w14:textId="45883279" w:rsidR="00A27CF8" w:rsidRPr="00921796" w:rsidRDefault="00A27CF8" w:rsidP="00A27CF8">
      <w:pPr>
        <w:rPr>
          <w:rFonts w:asciiTheme="majorBidi" w:hAnsiTheme="majorBidi"/>
          <w:sz w:val="22"/>
          <w:szCs w:val="22"/>
        </w:rPr>
      </w:pPr>
    </w:p>
    <w:sectPr w:rsidR="00A27CF8" w:rsidRPr="00921796" w:rsidSect="003C412D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57B8B" w14:textId="77777777" w:rsidR="00421C7B" w:rsidRDefault="00421C7B">
      <w:r>
        <w:separator/>
      </w:r>
    </w:p>
  </w:endnote>
  <w:endnote w:type="continuationSeparator" w:id="0">
    <w:p w14:paraId="1C94BE10" w14:textId="77777777" w:rsidR="00421C7B" w:rsidRDefault="0042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Zawgyi-One">
    <w:panose1 w:val="020B0604030504040204"/>
    <w:charset w:val="00"/>
    <w:family w:val="auto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90970" w14:textId="77777777" w:rsidR="009149A2" w:rsidRDefault="00A27CF8" w:rsidP="00DD104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1BB8C6" w14:textId="77777777" w:rsidR="009149A2" w:rsidRDefault="00421C7B" w:rsidP="009149A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2E51A" w14:textId="77777777" w:rsidR="009149A2" w:rsidRDefault="00A27CF8" w:rsidP="00DD104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1C7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DBBAB6" w14:textId="77777777" w:rsidR="009149A2" w:rsidRDefault="00421C7B" w:rsidP="009149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0DC10" w14:textId="77777777" w:rsidR="00421C7B" w:rsidRDefault="00421C7B">
      <w:r>
        <w:separator/>
      </w:r>
    </w:p>
  </w:footnote>
  <w:footnote w:type="continuationSeparator" w:id="0">
    <w:p w14:paraId="3BC90454" w14:textId="77777777" w:rsidR="00421C7B" w:rsidRDefault="00421C7B">
      <w:r>
        <w:continuationSeparator/>
      </w:r>
    </w:p>
  </w:footnote>
  <w:footnote w:id="1">
    <w:p w14:paraId="172CCEB1" w14:textId="347B2E34" w:rsidR="00632C6B" w:rsidRPr="00632C6B" w:rsidRDefault="00632C6B">
      <w:pPr>
        <w:pStyle w:val="FootnoteText"/>
        <w:rPr>
          <w:rFonts w:ascii="Zawgyi-One" w:hAnsi="Zawgyi-One" w:cs="Zawgyi-One"/>
          <w:sz w:val="18"/>
          <w:szCs w:val="18"/>
        </w:rPr>
      </w:pPr>
      <w:r>
        <w:rPr>
          <w:rStyle w:val="FootnoteReference"/>
          <w:rFonts w:ascii="Zawgyi-One" w:hAnsi="Zawgyi-One" w:cs="Zawgyi-One"/>
          <w:sz w:val="18"/>
          <w:szCs w:val="18"/>
        </w:rPr>
        <w:t xml:space="preserve">1 </w:t>
      </w:r>
      <w:r w:rsidRPr="00632C6B">
        <w:rPr>
          <w:rFonts w:ascii="Zawgyi-One" w:hAnsi="Zawgyi-One" w:cs="Zawgyi-One"/>
          <w:sz w:val="18"/>
          <w:szCs w:val="18"/>
        </w:rPr>
        <w:t xml:space="preserve"> </w:t>
      </w:r>
      <w:r>
        <w:rPr>
          <w:rFonts w:ascii="Zawgyi-One" w:hAnsi="Zawgyi-One" w:cs="Zawgyi-One"/>
          <w:sz w:val="18"/>
          <w:szCs w:val="18"/>
        </w:rPr>
        <w:t>USIP ၏ Peace Brief No223 အရ အမ်ိဳးသမီး၊ လူငယ္မ်ား၊ အရပ္ဖက္လူမႈအဖြဲ႕အစည္းမ်ား (အထူးသျဖင့္ မသန္စြမ္းသူမ်ား၊ LGBTမ်ား) မွာ ၎တိုု႕၏ ပံ့ပုုိးကူညီမႈမွာ ျမင့္မားေသာ္လည္း လက္ရွိ တရား၀င္ႏွင့္ အလြတ္သေဘာ ၿငိမ္းခ်မ္းေရးလုုပ္ငန္းစဥ္မွ မၾကာခဏ ဖယ္က်ဥ္ျခင္းခံၾကရသည္။ (</w:t>
      </w:r>
      <w:r w:rsidR="009164DD">
        <w:rPr>
          <w:rFonts w:ascii="Zawgyi-One" w:hAnsi="Zawgyi-One" w:cs="Zawgyi-One"/>
          <w:sz w:val="18"/>
          <w:szCs w:val="18"/>
        </w:rPr>
        <w:t>Johanson V: 2017)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5E06CD4"/>
    <w:multiLevelType w:val="hybridMultilevel"/>
    <w:tmpl w:val="8740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90D4D"/>
    <w:multiLevelType w:val="hybridMultilevel"/>
    <w:tmpl w:val="8612ECA2"/>
    <w:lvl w:ilvl="0" w:tplc="CADCF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50658F"/>
    <w:multiLevelType w:val="multilevel"/>
    <w:tmpl w:val="D82E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F6"/>
    <w:rsid w:val="00022B32"/>
    <w:rsid w:val="00025DD7"/>
    <w:rsid w:val="00030059"/>
    <w:rsid w:val="00032FAD"/>
    <w:rsid w:val="000465AE"/>
    <w:rsid w:val="000502DD"/>
    <w:rsid w:val="0005595B"/>
    <w:rsid w:val="0006161D"/>
    <w:rsid w:val="00076C64"/>
    <w:rsid w:val="00077723"/>
    <w:rsid w:val="00086217"/>
    <w:rsid w:val="000A6E67"/>
    <w:rsid w:val="000C7682"/>
    <w:rsid w:val="000D0084"/>
    <w:rsid w:val="000D122D"/>
    <w:rsid w:val="000D1DB3"/>
    <w:rsid w:val="000D2043"/>
    <w:rsid w:val="000E3952"/>
    <w:rsid w:val="000F434B"/>
    <w:rsid w:val="00124B5E"/>
    <w:rsid w:val="001272E7"/>
    <w:rsid w:val="00127C25"/>
    <w:rsid w:val="0014324B"/>
    <w:rsid w:val="001463C7"/>
    <w:rsid w:val="00165BAA"/>
    <w:rsid w:val="00176843"/>
    <w:rsid w:val="00192CEE"/>
    <w:rsid w:val="00195D72"/>
    <w:rsid w:val="001A318B"/>
    <w:rsid w:val="001B4AFF"/>
    <w:rsid w:val="001B6517"/>
    <w:rsid w:val="001C03FC"/>
    <w:rsid w:val="001D0BDC"/>
    <w:rsid w:val="001D1868"/>
    <w:rsid w:val="001D685B"/>
    <w:rsid w:val="001E037C"/>
    <w:rsid w:val="001E3182"/>
    <w:rsid w:val="001F2A3F"/>
    <w:rsid w:val="001F7A8E"/>
    <w:rsid w:val="0020288D"/>
    <w:rsid w:val="00204E46"/>
    <w:rsid w:val="00212D4B"/>
    <w:rsid w:val="002342BA"/>
    <w:rsid w:val="002428D4"/>
    <w:rsid w:val="002A131E"/>
    <w:rsid w:val="002C1D73"/>
    <w:rsid w:val="002C28C9"/>
    <w:rsid w:val="002C3592"/>
    <w:rsid w:val="002C7F9F"/>
    <w:rsid w:val="002D5397"/>
    <w:rsid w:val="002E1837"/>
    <w:rsid w:val="00300B0D"/>
    <w:rsid w:val="00312194"/>
    <w:rsid w:val="0031518D"/>
    <w:rsid w:val="00316BA9"/>
    <w:rsid w:val="00322A91"/>
    <w:rsid w:val="00326D71"/>
    <w:rsid w:val="00331742"/>
    <w:rsid w:val="0033570D"/>
    <w:rsid w:val="003365A3"/>
    <w:rsid w:val="003367F5"/>
    <w:rsid w:val="00337669"/>
    <w:rsid w:val="00340889"/>
    <w:rsid w:val="00344C0B"/>
    <w:rsid w:val="003466C2"/>
    <w:rsid w:val="00353BB2"/>
    <w:rsid w:val="003627FC"/>
    <w:rsid w:val="0037047D"/>
    <w:rsid w:val="0037785A"/>
    <w:rsid w:val="003871BB"/>
    <w:rsid w:val="00392C0B"/>
    <w:rsid w:val="00394B3E"/>
    <w:rsid w:val="003A08D1"/>
    <w:rsid w:val="003A266B"/>
    <w:rsid w:val="003A392E"/>
    <w:rsid w:val="003A4E0C"/>
    <w:rsid w:val="003B1C6B"/>
    <w:rsid w:val="003B47B7"/>
    <w:rsid w:val="003B7A63"/>
    <w:rsid w:val="003C412D"/>
    <w:rsid w:val="003C4AC7"/>
    <w:rsid w:val="003C749E"/>
    <w:rsid w:val="003E1E75"/>
    <w:rsid w:val="004131CC"/>
    <w:rsid w:val="0042145A"/>
    <w:rsid w:val="00421C7B"/>
    <w:rsid w:val="00447E03"/>
    <w:rsid w:val="0045187A"/>
    <w:rsid w:val="00470BEE"/>
    <w:rsid w:val="00476917"/>
    <w:rsid w:val="004815C5"/>
    <w:rsid w:val="004A5706"/>
    <w:rsid w:val="004A7B97"/>
    <w:rsid w:val="004C0C72"/>
    <w:rsid w:val="004C11AC"/>
    <w:rsid w:val="004D2563"/>
    <w:rsid w:val="004E45CE"/>
    <w:rsid w:val="00512C66"/>
    <w:rsid w:val="005173DD"/>
    <w:rsid w:val="00546996"/>
    <w:rsid w:val="00547525"/>
    <w:rsid w:val="005558B5"/>
    <w:rsid w:val="00556595"/>
    <w:rsid w:val="005567D8"/>
    <w:rsid w:val="00564BD1"/>
    <w:rsid w:val="00571C1B"/>
    <w:rsid w:val="00574F0D"/>
    <w:rsid w:val="005930B0"/>
    <w:rsid w:val="005A3DFB"/>
    <w:rsid w:val="005A521A"/>
    <w:rsid w:val="005B2C10"/>
    <w:rsid w:val="005B376D"/>
    <w:rsid w:val="005B61E7"/>
    <w:rsid w:val="005D6074"/>
    <w:rsid w:val="005D652C"/>
    <w:rsid w:val="005D6875"/>
    <w:rsid w:val="005D6CC3"/>
    <w:rsid w:val="0060001D"/>
    <w:rsid w:val="006008B3"/>
    <w:rsid w:val="00601F08"/>
    <w:rsid w:val="00611125"/>
    <w:rsid w:val="00615F11"/>
    <w:rsid w:val="0061745C"/>
    <w:rsid w:val="00620C1F"/>
    <w:rsid w:val="0062423E"/>
    <w:rsid w:val="00632C6B"/>
    <w:rsid w:val="00636CB4"/>
    <w:rsid w:val="00643A44"/>
    <w:rsid w:val="00654075"/>
    <w:rsid w:val="006711DE"/>
    <w:rsid w:val="00676012"/>
    <w:rsid w:val="00685E01"/>
    <w:rsid w:val="006B25BA"/>
    <w:rsid w:val="006B29FA"/>
    <w:rsid w:val="006B492C"/>
    <w:rsid w:val="006B6D0C"/>
    <w:rsid w:val="006C22CA"/>
    <w:rsid w:val="006C5890"/>
    <w:rsid w:val="006D5850"/>
    <w:rsid w:val="006E3626"/>
    <w:rsid w:val="006E5E9F"/>
    <w:rsid w:val="006E72BF"/>
    <w:rsid w:val="006F018A"/>
    <w:rsid w:val="006F242F"/>
    <w:rsid w:val="006F3E32"/>
    <w:rsid w:val="006F478A"/>
    <w:rsid w:val="006F6341"/>
    <w:rsid w:val="0070423C"/>
    <w:rsid w:val="00705EDB"/>
    <w:rsid w:val="007061FA"/>
    <w:rsid w:val="0071324E"/>
    <w:rsid w:val="0071414C"/>
    <w:rsid w:val="007233D1"/>
    <w:rsid w:val="00733EAC"/>
    <w:rsid w:val="007353F4"/>
    <w:rsid w:val="007418CC"/>
    <w:rsid w:val="00744B12"/>
    <w:rsid w:val="0074720E"/>
    <w:rsid w:val="007506EE"/>
    <w:rsid w:val="00767432"/>
    <w:rsid w:val="0077219C"/>
    <w:rsid w:val="0079445E"/>
    <w:rsid w:val="007B6E07"/>
    <w:rsid w:val="007B7612"/>
    <w:rsid w:val="007C3CE2"/>
    <w:rsid w:val="007C77C2"/>
    <w:rsid w:val="007D4B74"/>
    <w:rsid w:val="007D6187"/>
    <w:rsid w:val="007E0074"/>
    <w:rsid w:val="007F5443"/>
    <w:rsid w:val="007F647E"/>
    <w:rsid w:val="007F6577"/>
    <w:rsid w:val="00803444"/>
    <w:rsid w:val="008052F6"/>
    <w:rsid w:val="00806E6E"/>
    <w:rsid w:val="00807BF8"/>
    <w:rsid w:val="00811FE8"/>
    <w:rsid w:val="00814C72"/>
    <w:rsid w:val="00817459"/>
    <w:rsid w:val="0082072B"/>
    <w:rsid w:val="0082707E"/>
    <w:rsid w:val="00832996"/>
    <w:rsid w:val="00832C36"/>
    <w:rsid w:val="00842FC0"/>
    <w:rsid w:val="0084303D"/>
    <w:rsid w:val="00846090"/>
    <w:rsid w:val="00851419"/>
    <w:rsid w:val="008571B6"/>
    <w:rsid w:val="00863DC8"/>
    <w:rsid w:val="008649C7"/>
    <w:rsid w:val="00864BDB"/>
    <w:rsid w:val="00871329"/>
    <w:rsid w:val="0087255A"/>
    <w:rsid w:val="008730EF"/>
    <w:rsid w:val="008752B4"/>
    <w:rsid w:val="00875C41"/>
    <w:rsid w:val="00875DF5"/>
    <w:rsid w:val="00895087"/>
    <w:rsid w:val="00897696"/>
    <w:rsid w:val="008A1338"/>
    <w:rsid w:val="008C01C1"/>
    <w:rsid w:val="008C0727"/>
    <w:rsid w:val="008C2053"/>
    <w:rsid w:val="008D08F2"/>
    <w:rsid w:val="008D0AFD"/>
    <w:rsid w:val="008E028F"/>
    <w:rsid w:val="008E1A2E"/>
    <w:rsid w:val="008E58EB"/>
    <w:rsid w:val="008F41D3"/>
    <w:rsid w:val="009032DD"/>
    <w:rsid w:val="009164DD"/>
    <w:rsid w:val="00920AD8"/>
    <w:rsid w:val="00921796"/>
    <w:rsid w:val="00933506"/>
    <w:rsid w:val="009407C7"/>
    <w:rsid w:val="009454CF"/>
    <w:rsid w:val="00946387"/>
    <w:rsid w:val="00954159"/>
    <w:rsid w:val="00955B8B"/>
    <w:rsid w:val="00955EAF"/>
    <w:rsid w:val="00956457"/>
    <w:rsid w:val="00961CC0"/>
    <w:rsid w:val="00967A4F"/>
    <w:rsid w:val="00971725"/>
    <w:rsid w:val="0097511A"/>
    <w:rsid w:val="0097673F"/>
    <w:rsid w:val="009854A8"/>
    <w:rsid w:val="00990907"/>
    <w:rsid w:val="00991F47"/>
    <w:rsid w:val="00992165"/>
    <w:rsid w:val="009A0F2C"/>
    <w:rsid w:val="009A4A7F"/>
    <w:rsid w:val="009E03A9"/>
    <w:rsid w:val="009E0916"/>
    <w:rsid w:val="009E161F"/>
    <w:rsid w:val="009F223B"/>
    <w:rsid w:val="009F282E"/>
    <w:rsid w:val="009F62E8"/>
    <w:rsid w:val="00A024E7"/>
    <w:rsid w:val="00A06926"/>
    <w:rsid w:val="00A151B1"/>
    <w:rsid w:val="00A17A19"/>
    <w:rsid w:val="00A24C88"/>
    <w:rsid w:val="00A27CF8"/>
    <w:rsid w:val="00A373E5"/>
    <w:rsid w:val="00A43AAC"/>
    <w:rsid w:val="00A43F7C"/>
    <w:rsid w:val="00A44271"/>
    <w:rsid w:val="00A44FED"/>
    <w:rsid w:val="00A5572F"/>
    <w:rsid w:val="00A628D8"/>
    <w:rsid w:val="00A720BB"/>
    <w:rsid w:val="00A86032"/>
    <w:rsid w:val="00AB5164"/>
    <w:rsid w:val="00AC13DA"/>
    <w:rsid w:val="00AC2782"/>
    <w:rsid w:val="00AD3A51"/>
    <w:rsid w:val="00AE4C4A"/>
    <w:rsid w:val="00AE53CF"/>
    <w:rsid w:val="00AE770D"/>
    <w:rsid w:val="00B033A6"/>
    <w:rsid w:val="00B04937"/>
    <w:rsid w:val="00B111C4"/>
    <w:rsid w:val="00B232EB"/>
    <w:rsid w:val="00B5044E"/>
    <w:rsid w:val="00B7621A"/>
    <w:rsid w:val="00B8117E"/>
    <w:rsid w:val="00B93520"/>
    <w:rsid w:val="00B94477"/>
    <w:rsid w:val="00BA124C"/>
    <w:rsid w:val="00BA416E"/>
    <w:rsid w:val="00BB62B5"/>
    <w:rsid w:val="00BB7013"/>
    <w:rsid w:val="00BD59FB"/>
    <w:rsid w:val="00BF0D91"/>
    <w:rsid w:val="00BF23B7"/>
    <w:rsid w:val="00BF32BC"/>
    <w:rsid w:val="00BF7636"/>
    <w:rsid w:val="00C073D7"/>
    <w:rsid w:val="00C133AD"/>
    <w:rsid w:val="00C27584"/>
    <w:rsid w:val="00C31AFC"/>
    <w:rsid w:val="00C34BFF"/>
    <w:rsid w:val="00C40A10"/>
    <w:rsid w:val="00C431E7"/>
    <w:rsid w:val="00C435E8"/>
    <w:rsid w:val="00C44498"/>
    <w:rsid w:val="00C516B2"/>
    <w:rsid w:val="00C556AF"/>
    <w:rsid w:val="00C635C6"/>
    <w:rsid w:val="00C663E4"/>
    <w:rsid w:val="00C756C3"/>
    <w:rsid w:val="00C87D32"/>
    <w:rsid w:val="00C94515"/>
    <w:rsid w:val="00C96137"/>
    <w:rsid w:val="00CC0505"/>
    <w:rsid w:val="00CC776C"/>
    <w:rsid w:val="00CD34A7"/>
    <w:rsid w:val="00CD6D0B"/>
    <w:rsid w:val="00CD6D1B"/>
    <w:rsid w:val="00CE625A"/>
    <w:rsid w:val="00CF11D2"/>
    <w:rsid w:val="00D04A0D"/>
    <w:rsid w:val="00D05483"/>
    <w:rsid w:val="00D15714"/>
    <w:rsid w:val="00D2380A"/>
    <w:rsid w:val="00D3384E"/>
    <w:rsid w:val="00D4383D"/>
    <w:rsid w:val="00D56D05"/>
    <w:rsid w:val="00D617C6"/>
    <w:rsid w:val="00D70FC2"/>
    <w:rsid w:val="00D71168"/>
    <w:rsid w:val="00D711B7"/>
    <w:rsid w:val="00D77B4C"/>
    <w:rsid w:val="00D807BC"/>
    <w:rsid w:val="00D82EAC"/>
    <w:rsid w:val="00D850C1"/>
    <w:rsid w:val="00D86CCA"/>
    <w:rsid w:val="00DA2579"/>
    <w:rsid w:val="00DA3E3E"/>
    <w:rsid w:val="00DB4364"/>
    <w:rsid w:val="00DB61EF"/>
    <w:rsid w:val="00DB691F"/>
    <w:rsid w:val="00E03D1C"/>
    <w:rsid w:val="00E26CAA"/>
    <w:rsid w:val="00E30D84"/>
    <w:rsid w:val="00E42739"/>
    <w:rsid w:val="00E5021F"/>
    <w:rsid w:val="00E505F9"/>
    <w:rsid w:val="00E5505D"/>
    <w:rsid w:val="00E621EE"/>
    <w:rsid w:val="00E65845"/>
    <w:rsid w:val="00E76376"/>
    <w:rsid w:val="00E840FF"/>
    <w:rsid w:val="00EB052D"/>
    <w:rsid w:val="00EB0613"/>
    <w:rsid w:val="00EB3188"/>
    <w:rsid w:val="00EC47FD"/>
    <w:rsid w:val="00EC48F1"/>
    <w:rsid w:val="00ED3FEE"/>
    <w:rsid w:val="00EE10B7"/>
    <w:rsid w:val="00EF0485"/>
    <w:rsid w:val="00F00724"/>
    <w:rsid w:val="00F23052"/>
    <w:rsid w:val="00F53411"/>
    <w:rsid w:val="00F55019"/>
    <w:rsid w:val="00F664A6"/>
    <w:rsid w:val="00F707C9"/>
    <w:rsid w:val="00F71858"/>
    <w:rsid w:val="00F765DF"/>
    <w:rsid w:val="00F815F3"/>
    <w:rsid w:val="00F828B4"/>
    <w:rsid w:val="00F83882"/>
    <w:rsid w:val="00F85A6E"/>
    <w:rsid w:val="00F87A36"/>
    <w:rsid w:val="00F924B5"/>
    <w:rsid w:val="00F93B4F"/>
    <w:rsid w:val="00F962E7"/>
    <w:rsid w:val="00F96B5F"/>
    <w:rsid w:val="00F96CF0"/>
    <w:rsid w:val="00FC3FF9"/>
    <w:rsid w:val="00FC5B6B"/>
    <w:rsid w:val="00FD0464"/>
    <w:rsid w:val="00FD057B"/>
    <w:rsid w:val="00FD1A58"/>
    <w:rsid w:val="00FD20B0"/>
    <w:rsid w:val="00FD3FAE"/>
    <w:rsid w:val="00FD45C9"/>
    <w:rsid w:val="00FD4DD5"/>
    <w:rsid w:val="00FD7EA8"/>
    <w:rsid w:val="00F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EF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7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C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CF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7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7C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7CF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27C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F8"/>
  </w:style>
  <w:style w:type="character" w:styleId="PageNumber">
    <w:name w:val="page number"/>
    <w:basedOn w:val="DefaultParagraphFont"/>
    <w:uiPriority w:val="99"/>
    <w:semiHidden/>
    <w:unhideWhenUsed/>
    <w:rsid w:val="00A27CF8"/>
  </w:style>
  <w:style w:type="paragraph" w:styleId="BalloonText">
    <w:name w:val="Balloon Text"/>
    <w:basedOn w:val="Normal"/>
    <w:link w:val="BalloonTextChar"/>
    <w:uiPriority w:val="99"/>
    <w:semiHidden/>
    <w:unhideWhenUsed/>
    <w:rsid w:val="00A27CF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CF8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649C7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3367F5"/>
  </w:style>
  <w:style w:type="character" w:customStyle="1" w:styleId="FootnoteTextChar">
    <w:name w:val="Footnote Text Char"/>
    <w:basedOn w:val="DefaultParagraphFont"/>
    <w:link w:val="FootnoteText"/>
    <w:uiPriority w:val="99"/>
    <w:rsid w:val="003367F5"/>
  </w:style>
  <w:style w:type="character" w:styleId="FootnoteReference">
    <w:name w:val="footnote reference"/>
    <w:basedOn w:val="DefaultParagraphFont"/>
    <w:uiPriority w:val="99"/>
    <w:unhideWhenUsed/>
    <w:rsid w:val="003367F5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579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632C6B"/>
  </w:style>
  <w:style w:type="character" w:customStyle="1" w:styleId="EndnoteTextChar">
    <w:name w:val="Endnote Text Char"/>
    <w:basedOn w:val="DefaultParagraphFont"/>
    <w:link w:val="EndnoteText"/>
    <w:uiPriority w:val="99"/>
    <w:rsid w:val="00632C6B"/>
  </w:style>
  <w:style w:type="character" w:styleId="EndnoteReference">
    <w:name w:val="endnote reference"/>
    <w:basedOn w:val="DefaultParagraphFont"/>
    <w:uiPriority w:val="99"/>
    <w:unhideWhenUsed/>
    <w:rsid w:val="00632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wsandy.myint@jointpeacefund.org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25957A-B5CD-9A40-806E-37C2781C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1163</Words>
  <Characters>6635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Moe Moe Oo</cp:lastModifiedBy>
  <cp:revision>11</cp:revision>
  <dcterms:created xsi:type="dcterms:W3CDTF">2017-08-01T04:21:00Z</dcterms:created>
  <dcterms:modified xsi:type="dcterms:W3CDTF">2017-08-11T08:01:00Z</dcterms:modified>
</cp:coreProperties>
</file>